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06BD" w14:textId="28BF9CD4" w:rsidR="00A21D01" w:rsidRPr="007E6895" w:rsidRDefault="008F1328">
      <w:r w:rsidRPr="00593CB3">
        <w:rPr>
          <w:rFonts w:ascii="Cambria" w:eastAsia="MS Mincho" w:hAnsi="Cambria"/>
          <w:noProof/>
        </w:rPr>
        <w:drawing>
          <wp:inline distT="0" distB="0" distL="0" distR="0" wp14:anchorId="0C2C1E20" wp14:editId="6390ED63">
            <wp:extent cx="5755640" cy="1036320"/>
            <wp:effectExtent l="0" t="0" r="0" b="0"/>
            <wp:docPr id="1155086751" name="Slika 1" descr="Slika, ki vsebuje besede besedilo, posnetek zaslona, pisava, vrst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86751" name="Slika 1" descr="Slika, ki vsebuje besede besedilo, posnetek zaslona, pisava, vrstica&#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5640" cy="1036320"/>
                    </a:xfrm>
                    <a:prstGeom prst="rect">
                      <a:avLst/>
                    </a:prstGeom>
                    <a:noFill/>
                    <a:ln>
                      <a:noFill/>
                    </a:ln>
                  </pic:spPr>
                </pic:pic>
              </a:graphicData>
            </a:graphic>
          </wp:inline>
        </w:drawing>
      </w:r>
    </w:p>
    <w:p w14:paraId="18BD2D52" w14:textId="77777777" w:rsidR="00987FBB" w:rsidRPr="007E6895" w:rsidRDefault="00987FBB"/>
    <w:p w14:paraId="2C806028" w14:textId="77777777" w:rsidR="00F777D8" w:rsidRPr="007E6895" w:rsidRDefault="009119B0" w:rsidP="00F777D8">
      <w:pPr>
        <w:pStyle w:val="BasicParagraph"/>
        <w:rPr>
          <w:rFonts w:ascii="Times New Roman" w:hAnsi="Times New Roman" w:cs="Times New Roman"/>
          <w:i/>
          <w:iCs/>
          <w:sz w:val="22"/>
          <w:szCs w:val="22"/>
        </w:rPr>
      </w:pPr>
      <w:r w:rsidRPr="007E6895">
        <w:rPr>
          <w:noProof/>
          <w:lang w:eastAsia="sl-SI"/>
        </w:rPr>
        <mc:AlternateContent>
          <mc:Choice Requires="wps">
            <w:drawing>
              <wp:anchor distT="0" distB="0" distL="114300" distR="114300" simplePos="0" relativeHeight="251663360" behindDoc="0" locked="0" layoutInCell="1" allowOverlap="1" wp14:anchorId="4539326E" wp14:editId="3E507C21">
                <wp:simplePos x="0" y="0"/>
                <wp:positionH relativeFrom="column">
                  <wp:posOffset>0</wp:posOffset>
                </wp:positionH>
                <wp:positionV relativeFrom="paragraph">
                  <wp:posOffset>42111</wp:posOffset>
                </wp:positionV>
                <wp:extent cx="5755640" cy="0"/>
                <wp:effectExtent l="0" t="0" r="10160" b="12700"/>
                <wp:wrapNone/>
                <wp:docPr id="9" name="Straight Connector 9"/>
                <wp:cNvGraphicFramePr/>
                <a:graphic xmlns:a="http://schemas.openxmlformats.org/drawingml/2006/main">
                  <a:graphicData uri="http://schemas.microsoft.com/office/word/2010/wordprocessingShape">
                    <wps:wsp>
                      <wps:cNvCnPr/>
                      <wps:spPr>
                        <a:xfrm>
                          <a:off x="0" y="0"/>
                          <a:ext cx="575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D53C3"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3pt" to="45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" strokecolor="black [3200]" strokeweight=".5pt">
                <v:stroke joinstyle="miter"/>
              </v:line>
            </w:pict>
          </mc:Fallback>
        </mc:AlternateContent>
      </w:r>
    </w:p>
    <w:tbl>
      <w:tblPr>
        <w:tblStyle w:val="Tabelamrea"/>
        <w:tblW w:w="932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51"/>
      </w:tblGrid>
      <w:tr w:rsidR="00F777D8" w:rsidRPr="008F1328" w14:paraId="006132B6" w14:textId="77777777" w:rsidTr="00E62B1F">
        <w:trPr>
          <w:trHeight w:val="863"/>
        </w:trPr>
        <w:tc>
          <w:tcPr>
            <w:tcW w:w="6771" w:type="dxa"/>
          </w:tcPr>
          <w:p w14:paraId="4D3F24EC" w14:textId="77777777" w:rsidR="00F777D8" w:rsidRPr="008F1328" w:rsidRDefault="00F777D8" w:rsidP="00BC129C">
            <w:pPr>
              <w:pStyle w:val="BasicParagraph"/>
              <w:rPr>
                <w:rFonts w:asciiTheme="minorHAnsi" w:hAnsiTheme="minorHAnsi" w:cstheme="minorHAnsi"/>
                <w:sz w:val="22"/>
                <w:szCs w:val="22"/>
              </w:rPr>
            </w:pPr>
          </w:p>
        </w:tc>
        <w:tc>
          <w:tcPr>
            <w:tcW w:w="2551" w:type="dxa"/>
          </w:tcPr>
          <w:p w14:paraId="0A7841B0" w14:textId="65527E2E" w:rsidR="00F777D8" w:rsidRPr="008F1328" w:rsidRDefault="00F777D8" w:rsidP="001E15FA">
            <w:pPr>
              <w:pStyle w:val="BasicParagraph"/>
              <w:rPr>
                <w:rFonts w:asciiTheme="minorHAnsi" w:hAnsiTheme="minorHAnsi" w:cstheme="minorHAnsi"/>
                <w:sz w:val="22"/>
                <w:szCs w:val="22"/>
              </w:rPr>
            </w:pPr>
            <w:r w:rsidRPr="008F1328">
              <w:rPr>
                <w:rFonts w:asciiTheme="minorHAnsi" w:hAnsiTheme="minorHAnsi" w:cstheme="minorHAnsi"/>
                <w:sz w:val="22"/>
                <w:szCs w:val="22"/>
              </w:rPr>
              <w:t xml:space="preserve">Številka: </w:t>
            </w:r>
            <w:r w:rsidR="008F1328" w:rsidRPr="008F1328">
              <w:rPr>
                <w:rFonts w:asciiTheme="minorHAnsi" w:hAnsiTheme="minorHAnsi" w:cstheme="minorHAnsi"/>
                <w:sz w:val="22"/>
                <w:szCs w:val="22"/>
              </w:rPr>
              <w:t>376</w:t>
            </w:r>
            <w:r w:rsidR="00BC129C" w:rsidRPr="008F1328">
              <w:rPr>
                <w:rFonts w:asciiTheme="minorHAnsi" w:hAnsiTheme="minorHAnsi" w:cstheme="minorHAnsi"/>
                <w:sz w:val="22"/>
                <w:szCs w:val="22"/>
              </w:rPr>
              <w:t>-0</w:t>
            </w:r>
            <w:r w:rsidR="008F1328" w:rsidRPr="008F1328">
              <w:rPr>
                <w:rFonts w:asciiTheme="minorHAnsi" w:hAnsiTheme="minorHAnsi" w:cstheme="minorHAnsi"/>
                <w:sz w:val="22"/>
                <w:szCs w:val="22"/>
              </w:rPr>
              <w:t>1</w:t>
            </w:r>
            <w:r w:rsidR="00BC129C" w:rsidRPr="008F1328">
              <w:rPr>
                <w:rFonts w:asciiTheme="minorHAnsi" w:hAnsiTheme="minorHAnsi" w:cstheme="minorHAnsi"/>
                <w:sz w:val="22"/>
                <w:szCs w:val="22"/>
              </w:rPr>
              <w:t>/2023</w:t>
            </w:r>
            <w:r w:rsidRPr="008F1328">
              <w:rPr>
                <w:rFonts w:asciiTheme="minorHAnsi" w:hAnsiTheme="minorHAnsi" w:cstheme="minorHAnsi"/>
                <w:sz w:val="22"/>
                <w:szCs w:val="22"/>
              </w:rPr>
              <w:br/>
              <w:t xml:space="preserve">Datum: </w:t>
            </w:r>
            <w:r w:rsidR="008F1328" w:rsidRPr="008F1328">
              <w:rPr>
                <w:rFonts w:asciiTheme="minorHAnsi" w:hAnsiTheme="minorHAnsi" w:cstheme="minorHAnsi"/>
                <w:sz w:val="22"/>
                <w:szCs w:val="22"/>
              </w:rPr>
              <w:t>22. 5. 2023</w:t>
            </w:r>
          </w:p>
          <w:p w14:paraId="427CA925" w14:textId="77777777" w:rsidR="00F777D8" w:rsidRPr="008F1328" w:rsidRDefault="00F777D8" w:rsidP="00F777D8">
            <w:pPr>
              <w:jc w:val="right"/>
              <w:rPr>
                <w:rFonts w:cstheme="minorHAnsi"/>
              </w:rPr>
            </w:pPr>
          </w:p>
          <w:p w14:paraId="4371D0B9" w14:textId="77777777" w:rsidR="00F777D8" w:rsidRPr="008F1328" w:rsidRDefault="00F777D8" w:rsidP="0026129F">
            <w:pPr>
              <w:rPr>
                <w:rFonts w:cstheme="minorHAnsi"/>
                <w:sz w:val="22"/>
                <w:szCs w:val="22"/>
              </w:rPr>
            </w:pPr>
          </w:p>
        </w:tc>
      </w:tr>
    </w:tbl>
    <w:p w14:paraId="2BE31A01" w14:textId="77777777" w:rsidR="00E62B1F" w:rsidRPr="008F1328" w:rsidRDefault="00E62B1F" w:rsidP="00F777D8">
      <w:pPr>
        <w:rPr>
          <w:rFonts w:cstheme="minorHAnsi"/>
        </w:rPr>
      </w:pPr>
    </w:p>
    <w:p w14:paraId="42696072" w14:textId="77777777" w:rsidR="00F777D8" w:rsidRPr="008F1328" w:rsidRDefault="00F777D8" w:rsidP="00F777D8">
      <w:pPr>
        <w:pStyle w:val="BasicParagraph"/>
        <w:rPr>
          <w:rFonts w:asciiTheme="minorHAnsi" w:hAnsiTheme="minorHAnsi" w:cstheme="minorHAnsi"/>
          <w:sz w:val="20"/>
          <w:szCs w:val="20"/>
        </w:rPr>
      </w:pPr>
    </w:p>
    <w:p w14:paraId="7D37FADF" w14:textId="77777777" w:rsidR="00BC129C" w:rsidRPr="008F1328" w:rsidRDefault="00BC129C" w:rsidP="00BC129C">
      <w:pPr>
        <w:pStyle w:val="BasicParagraph"/>
        <w:jc w:val="center"/>
        <w:rPr>
          <w:rFonts w:asciiTheme="minorHAnsi" w:hAnsiTheme="minorHAnsi" w:cstheme="minorHAnsi"/>
          <w:b/>
          <w:sz w:val="28"/>
          <w:szCs w:val="28"/>
        </w:rPr>
      </w:pPr>
    </w:p>
    <w:p w14:paraId="61022D70" w14:textId="77777777" w:rsidR="00BC129C" w:rsidRPr="008F1328" w:rsidRDefault="00BC129C" w:rsidP="00BC129C">
      <w:pPr>
        <w:pStyle w:val="BasicParagraph"/>
        <w:jc w:val="center"/>
        <w:rPr>
          <w:rFonts w:asciiTheme="minorHAnsi" w:hAnsiTheme="minorHAnsi" w:cstheme="minorHAnsi"/>
          <w:b/>
          <w:sz w:val="28"/>
          <w:szCs w:val="28"/>
        </w:rPr>
      </w:pPr>
    </w:p>
    <w:p w14:paraId="5FA5D399" w14:textId="1A687CD3" w:rsidR="00F777D8" w:rsidRPr="008F1328" w:rsidRDefault="00BC129C" w:rsidP="00BC129C">
      <w:pPr>
        <w:pStyle w:val="BasicParagraph"/>
        <w:jc w:val="center"/>
        <w:rPr>
          <w:rFonts w:asciiTheme="minorHAnsi" w:hAnsiTheme="minorHAnsi" w:cstheme="minorHAnsi"/>
          <w:b/>
          <w:sz w:val="28"/>
          <w:szCs w:val="28"/>
        </w:rPr>
      </w:pPr>
      <w:r w:rsidRPr="008F1328">
        <w:rPr>
          <w:rFonts w:asciiTheme="minorHAnsi" w:hAnsiTheme="minorHAnsi" w:cstheme="minorHAnsi"/>
          <w:b/>
          <w:sz w:val="28"/>
          <w:szCs w:val="28"/>
        </w:rPr>
        <w:t>Obrazci za Javni razpis za žičniško dejavnost</w:t>
      </w:r>
    </w:p>
    <w:p w14:paraId="11C09EE7" w14:textId="77777777" w:rsidR="00834FA6" w:rsidRPr="008F1328" w:rsidRDefault="00834FA6">
      <w:pPr>
        <w:rPr>
          <w:rFonts w:cstheme="minorHAnsi"/>
          <w:b/>
          <w:i/>
          <w:iCs/>
          <w:sz w:val="22"/>
          <w:szCs w:val="22"/>
        </w:rPr>
      </w:pPr>
      <w:r w:rsidRPr="008F1328">
        <w:rPr>
          <w:rFonts w:cstheme="minorHAnsi"/>
          <w:b/>
          <w:i/>
          <w:iCs/>
          <w:sz w:val="22"/>
          <w:szCs w:val="22"/>
        </w:rPr>
        <w:br w:type="page"/>
      </w:r>
    </w:p>
    <w:p w14:paraId="28E7B95E" w14:textId="77777777" w:rsidR="008F1328" w:rsidRDefault="008F1328" w:rsidP="008F1328">
      <w:pPr>
        <w:ind w:left="7080" w:right="-1370" w:firstLine="708"/>
        <w:jc w:val="both"/>
        <w:rPr>
          <w:rFonts w:ascii="Calibri" w:hAnsi="Calibri" w:cs="Calibri"/>
          <w:b/>
          <w:i/>
          <w:iCs/>
          <w:sz w:val="22"/>
          <w:szCs w:val="22"/>
        </w:rPr>
      </w:pPr>
      <w:r>
        <w:rPr>
          <w:rFonts w:ascii="Calibri" w:hAnsi="Calibri" w:cs="Calibri"/>
          <w:b/>
          <w:i/>
          <w:iCs/>
          <w:sz w:val="22"/>
          <w:szCs w:val="22"/>
        </w:rPr>
        <w:lastRenderedPageBreak/>
        <w:t>obrazec št. 1</w:t>
      </w:r>
    </w:p>
    <w:p w14:paraId="5CBF02E5" w14:textId="77777777" w:rsidR="008F1328" w:rsidRDefault="008F1328" w:rsidP="008F1328">
      <w:pPr>
        <w:ind w:right="-1370"/>
        <w:jc w:val="both"/>
        <w:rPr>
          <w:rFonts w:ascii="Calibri" w:hAnsi="Calibri" w:cs="Calibri"/>
          <w:b/>
          <w:sz w:val="22"/>
          <w:szCs w:val="22"/>
        </w:rPr>
      </w:pPr>
    </w:p>
    <w:p w14:paraId="26DEEA6D" w14:textId="77777777" w:rsidR="008F1328" w:rsidRDefault="008F1328" w:rsidP="008F1328">
      <w:pPr>
        <w:pStyle w:val="lenaNaslov2Arial11ptNeKrepkoLeeeObojestransko"/>
        <w:numPr>
          <w:ilvl w:val="0"/>
          <w:numId w:val="0"/>
        </w:numPr>
        <w:ind w:left="716"/>
        <w:rPr>
          <w:rFonts w:ascii="Calibri" w:hAnsi="Calibri" w:cs="Calibri"/>
          <w:i w:val="0"/>
          <w:sz w:val="22"/>
          <w:szCs w:val="22"/>
        </w:rPr>
      </w:pPr>
      <w:bookmarkStart w:id="0" w:name="_Toc168220982"/>
      <w:bookmarkStart w:id="1" w:name="_Toc231117653"/>
    </w:p>
    <w:p w14:paraId="50D42C44" w14:textId="77777777" w:rsidR="008F1328" w:rsidRDefault="008F1328" w:rsidP="008F1328">
      <w:pPr>
        <w:pStyle w:val="lenaNaslov2Arial11ptNeKrepkoLeeeObojestransko"/>
        <w:jc w:val="center"/>
        <w:rPr>
          <w:rFonts w:ascii="Calibri" w:hAnsi="Calibri" w:cs="Calibri"/>
          <w:i w:val="0"/>
          <w:sz w:val="22"/>
          <w:szCs w:val="22"/>
        </w:rPr>
      </w:pPr>
      <w:bookmarkStart w:id="2" w:name="_Toc345412766"/>
      <w:r>
        <w:rPr>
          <w:rFonts w:ascii="Calibri" w:hAnsi="Calibri" w:cs="Calibri"/>
          <w:i w:val="0"/>
          <w:sz w:val="22"/>
          <w:szCs w:val="22"/>
        </w:rPr>
        <w:t>PRIJAVNI OBRAZEC</w:t>
      </w:r>
      <w:bookmarkEnd w:id="0"/>
      <w:bookmarkEnd w:id="1"/>
      <w:bookmarkEnd w:id="2"/>
    </w:p>
    <w:p w14:paraId="76B31048" w14:textId="77777777" w:rsidR="008F1328" w:rsidRDefault="008F1328" w:rsidP="008F1328">
      <w:pPr>
        <w:pStyle w:val="Naslov1"/>
        <w:ind w:right="-1370"/>
        <w:jc w:val="both"/>
        <w:rPr>
          <w:rFonts w:ascii="Calibri" w:hAnsi="Calibri" w:cs="Calibri"/>
          <w:sz w:val="22"/>
          <w:szCs w:val="22"/>
        </w:rPr>
      </w:pPr>
    </w:p>
    <w:p w14:paraId="4E84835B" w14:textId="77777777" w:rsidR="008F1328" w:rsidRDefault="008F1328" w:rsidP="008F1328">
      <w:pPr>
        <w:rPr>
          <w:rFonts w:ascii="Calibri" w:hAnsi="Calibri" w:cs="Calibri"/>
          <w:bCs/>
          <w:sz w:val="22"/>
          <w:szCs w:val="22"/>
        </w:rPr>
      </w:pPr>
      <w:r>
        <w:rPr>
          <w:rFonts w:ascii="Calibri" w:hAnsi="Calibri" w:cs="Calibri"/>
          <w:bCs/>
          <w:sz w:val="22"/>
          <w:szCs w:val="22"/>
        </w:rPr>
        <w:t xml:space="preserve">Prijavitelj : ( naziv, pravna oblika, naslov) </w:t>
      </w:r>
    </w:p>
    <w:p w14:paraId="4CB014CC" w14:textId="77777777" w:rsidR="008F1328" w:rsidRDefault="008F1328" w:rsidP="008F1328">
      <w:pPr>
        <w:rPr>
          <w:rFonts w:ascii="Calibri" w:hAnsi="Calibri" w:cs="Calibri"/>
          <w:bCs/>
          <w:sz w:val="22"/>
          <w:szCs w:val="22"/>
        </w:rPr>
      </w:pPr>
    </w:p>
    <w:p w14:paraId="1A1AAEAD" w14:textId="77777777" w:rsidR="008F1328" w:rsidRDefault="008F1328" w:rsidP="008F1328">
      <w:pPr>
        <w:rPr>
          <w:rFonts w:ascii="Calibri" w:hAnsi="Calibri" w:cs="Calibri"/>
          <w:bCs/>
          <w:sz w:val="22"/>
          <w:szCs w:val="22"/>
        </w:rPr>
      </w:pPr>
      <w:r>
        <w:rPr>
          <w:rFonts w:ascii="Calibri" w:hAnsi="Calibri" w:cs="Calibri"/>
          <w:bCs/>
          <w:sz w:val="22"/>
          <w:szCs w:val="22"/>
        </w:rPr>
        <w:t>________________________________________________________________________________</w:t>
      </w:r>
    </w:p>
    <w:p w14:paraId="0CABF127" w14:textId="77777777" w:rsidR="008F1328" w:rsidRDefault="008F1328" w:rsidP="008F1328">
      <w:pPr>
        <w:pStyle w:val="lenaNaslov1ArialObojestransko"/>
        <w:ind w:left="0" w:firstLine="0"/>
        <w:rPr>
          <w:rFonts w:ascii="Calibri" w:hAnsi="Calibri" w:cs="Calibri"/>
          <w:b w:val="0"/>
          <w:sz w:val="22"/>
          <w:szCs w:val="22"/>
        </w:rPr>
      </w:pPr>
    </w:p>
    <w:p w14:paraId="3B4F1187" w14:textId="77777777" w:rsidR="008F1328" w:rsidRDefault="008F1328" w:rsidP="008F1328">
      <w:pPr>
        <w:jc w:val="both"/>
        <w:rPr>
          <w:rFonts w:ascii="Calibri" w:hAnsi="Calibri" w:cs="Calibri"/>
          <w:bCs/>
          <w:caps/>
          <w:sz w:val="22"/>
          <w:szCs w:val="22"/>
        </w:rPr>
      </w:pPr>
      <w:r>
        <w:rPr>
          <w:rFonts w:ascii="Calibri" w:hAnsi="Calibri" w:cs="Calibri"/>
          <w:bCs/>
          <w:caps/>
          <w:sz w:val="22"/>
          <w:szCs w:val="22"/>
        </w:rPr>
        <w:t>Prijavljamo se na javni razpis za ŽIČNIŠKO DEJAVNOST.</w:t>
      </w:r>
    </w:p>
    <w:p w14:paraId="63602FE6" w14:textId="77777777" w:rsidR="008F1328" w:rsidRDefault="008F1328" w:rsidP="008F1328">
      <w:pPr>
        <w:jc w:val="both"/>
        <w:rPr>
          <w:rFonts w:ascii="Calibri" w:hAnsi="Calibri" w:cs="Calibri"/>
          <w:sz w:val="22"/>
          <w:szCs w:val="22"/>
        </w:rPr>
      </w:pPr>
    </w:p>
    <w:p w14:paraId="7C1A6BCF" w14:textId="77777777" w:rsidR="008F1328" w:rsidRDefault="008F1328" w:rsidP="008F1328">
      <w:pPr>
        <w:jc w:val="both"/>
        <w:rPr>
          <w:rFonts w:ascii="Calibri" w:hAnsi="Calibri" w:cs="Calibri"/>
          <w:sz w:val="22"/>
          <w:szCs w:val="22"/>
        </w:rPr>
      </w:pPr>
    </w:p>
    <w:p w14:paraId="1CA6DB90" w14:textId="77777777" w:rsidR="008F1328" w:rsidRDefault="008F1328" w:rsidP="008F1328">
      <w:pPr>
        <w:jc w:val="both"/>
        <w:rPr>
          <w:rFonts w:ascii="Calibri" w:hAnsi="Calibri" w:cs="Calibri"/>
          <w:bCs/>
          <w:sz w:val="22"/>
          <w:szCs w:val="22"/>
        </w:rPr>
      </w:pPr>
      <w:r>
        <w:rPr>
          <w:rFonts w:ascii="Calibri" w:hAnsi="Calibri" w:cs="Calibri"/>
          <w:sz w:val="22"/>
          <w:szCs w:val="22"/>
        </w:rPr>
        <w:t>Naziv operacije:</w:t>
      </w:r>
      <w:r>
        <w:rPr>
          <w:rFonts w:ascii="Calibri" w:hAnsi="Calibri" w:cs="Calibri"/>
          <w:bCs/>
          <w:sz w:val="22"/>
          <w:szCs w:val="22"/>
        </w:rPr>
        <w:t>____________________________________________________________________</w:t>
      </w:r>
    </w:p>
    <w:p w14:paraId="4841E46D" w14:textId="77777777" w:rsidR="008F1328" w:rsidRDefault="008F1328" w:rsidP="008F1328">
      <w:pPr>
        <w:jc w:val="both"/>
        <w:rPr>
          <w:rFonts w:ascii="Calibri" w:hAnsi="Calibri" w:cs="Calibri"/>
          <w:sz w:val="22"/>
          <w:szCs w:val="22"/>
        </w:rPr>
      </w:pPr>
    </w:p>
    <w:p w14:paraId="22E4FD85" w14:textId="77777777" w:rsidR="008F1328" w:rsidRDefault="008F1328" w:rsidP="008F1328">
      <w:pPr>
        <w:pStyle w:val="BodyText21"/>
        <w:rPr>
          <w:rFonts w:ascii="Calibri" w:hAnsi="Calibri" w:cs="Calibri"/>
          <w:bCs/>
          <w:sz w:val="22"/>
          <w:szCs w:val="22"/>
        </w:rPr>
      </w:pPr>
    </w:p>
    <w:p w14:paraId="45DE9B93" w14:textId="77777777" w:rsidR="008F1328" w:rsidRDefault="008F1328" w:rsidP="008F1328">
      <w:pPr>
        <w:pStyle w:val="BodyText21"/>
        <w:rPr>
          <w:rFonts w:ascii="Calibri" w:hAnsi="Calibri" w:cs="Calibri"/>
          <w:sz w:val="22"/>
          <w:szCs w:val="22"/>
        </w:rPr>
      </w:pPr>
      <w:r>
        <w:rPr>
          <w:rFonts w:ascii="Calibri" w:hAnsi="Calibri" w:cs="Calibri"/>
          <w:bCs/>
          <w:sz w:val="22"/>
          <w:szCs w:val="22"/>
        </w:rPr>
        <w:t>Opis operacije</w:t>
      </w:r>
      <w:r>
        <w:rPr>
          <w:rFonts w:ascii="Calibri" w:hAnsi="Calibri" w:cs="Calibri"/>
          <w:sz w:val="22"/>
          <w:szCs w:val="22"/>
        </w:rPr>
        <w:t>:_____________________________________________________________________</w:t>
      </w:r>
    </w:p>
    <w:p w14:paraId="08034274" w14:textId="77777777" w:rsidR="008F1328" w:rsidRDefault="008F1328" w:rsidP="008F1328">
      <w:pPr>
        <w:pStyle w:val="BodyText21"/>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0190CC6" w14:textId="77777777" w:rsidR="008F1328" w:rsidRDefault="008F1328" w:rsidP="008F1328">
      <w:pPr>
        <w:pStyle w:val="BodyText21"/>
        <w:rPr>
          <w:rFonts w:ascii="Calibri" w:hAnsi="Calibri" w:cs="Calibri"/>
          <w:sz w:val="22"/>
          <w:szCs w:val="22"/>
        </w:rPr>
      </w:pPr>
    </w:p>
    <w:p w14:paraId="5C0BB6FC" w14:textId="77777777" w:rsidR="008F1328" w:rsidRDefault="008F1328" w:rsidP="008F1328">
      <w:pPr>
        <w:pStyle w:val="BodyText21"/>
        <w:jc w:val="left"/>
        <w:rPr>
          <w:rFonts w:ascii="Calibri" w:hAnsi="Calibri" w:cs="Calibri"/>
          <w:sz w:val="22"/>
          <w:szCs w:val="22"/>
        </w:rPr>
      </w:pPr>
      <w:r>
        <w:rPr>
          <w:rFonts w:ascii="Calibri" w:hAnsi="Calibri" w:cs="Calibri"/>
          <w:bCs/>
          <w:sz w:val="22"/>
          <w:szCs w:val="22"/>
        </w:rPr>
        <w:t xml:space="preserve">Kraj, kjer se bo </w:t>
      </w:r>
      <w:r>
        <w:rPr>
          <w:rFonts w:ascii="Calibri" w:hAnsi="Calibri" w:cs="Calibri"/>
          <w:sz w:val="22"/>
          <w:szCs w:val="22"/>
        </w:rPr>
        <w:t xml:space="preserve">operacija </w:t>
      </w:r>
      <w:r>
        <w:rPr>
          <w:rFonts w:ascii="Calibri" w:hAnsi="Calibri" w:cs="Calibri"/>
          <w:bCs/>
          <w:sz w:val="22"/>
          <w:szCs w:val="22"/>
        </w:rPr>
        <w:t>izvajala:</w:t>
      </w:r>
      <w:r>
        <w:rPr>
          <w:rFonts w:ascii="Calibri" w:hAnsi="Calibri" w:cs="Calibri"/>
          <w:sz w:val="22"/>
          <w:szCs w:val="22"/>
        </w:rPr>
        <w:t>______________________________________________________</w:t>
      </w:r>
    </w:p>
    <w:p w14:paraId="4877BE16" w14:textId="77777777" w:rsidR="008F1328" w:rsidRDefault="008F1328" w:rsidP="008F1328">
      <w:pPr>
        <w:pStyle w:val="BodyText21"/>
        <w:rPr>
          <w:rFonts w:ascii="Calibri" w:hAnsi="Calibri" w:cs="Calibri"/>
          <w:sz w:val="22"/>
          <w:szCs w:val="22"/>
        </w:rPr>
      </w:pPr>
    </w:p>
    <w:p w14:paraId="34C41F9E" w14:textId="77777777" w:rsidR="008F1328" w:rsidRDefault="008F1328" w:rsidP="008F1328">
      <w:pPr>
        <w:pStyle w:val="BodyText21"/>
        <w:rPr>
          <w:rFonts w:ascii="Calibri" w:hAnsi="Calibri" w:cs="Calibri"/>
          <w:sz w:val="22"/>
          <w:szCs w:val="22"/>
        </w:rPr>
      </w:pPr>
      <w:r>
        <w:rPr>
          <w:rFonts w:ascii="Calibri" w:hAnsi="Calibri" w:cs="Calibri"/>
          <w:sz w:val="22"/>
          <w:szCs w:val="22"/>
        </w:rPr>
        <w:t>Predračunska vrednost operacije:</w:t>
      </w:r>
      <w:r>
        <w:rPr>
          <w:rFonts w:ascii="Calibri" w:hAnsi="Calibri" w:cs="Calibri"/>
          <w:bCs/>
          <w:sz w:val="22"/>
          <w:szCs w:val="22"/>
        </w:rPr>
        <w:t>____________________________</w:t>
      </w:r>
      <w:r>
        <w:rPr>
          <w:rFonts w:ascii="Calibri" w:hAnsi="Calibri" w:cs="Calibri"/>
          <w:sz w:val="22"/>
          <w:szCs w:val="22"/>
        </w:rPr>
        <w:t>(v EUR z DDV)</w:t>
      </w:r>
    </w:p>
    <w:p w14:paraId="62FDD121" w14:textId="77777777" w:rsidR="008F1328" w:rsidRDefault="008F1328" w:rsidP="008F1328">
      <w:pPr>
        <w:pStyle w:val="BodyText21"/>
        <w:rPr>
          <w:rFonts w:ascii="Calibri" w:hAnsi="Calibri" w:cs="Calibri"/>
          <w:sz w:val="22"/>
          <w:szCs w:val="22"/>
        </w:rPr>
      </w:pPr>
      <w:r>
        <w:rPr>
          <w:rFonts w:ascii="Calibri" w:hAnsi="Calibri" w:cs="Calibri"/>
          <w:sz w:val="22"/>
          <w:szCs w:val="22"/>
        </w:rPr>
        <w:t>Predračunska vrednost operacije:</w:t>
      </w:r>
      <w:r>
        <w:rPr>
          <w:rFonts w:ascii="Calibri" w:hAnsi="Calibri" w:cs="Calibri"/>
          <w:bCs/>
          <w:sz w:val="22"/>
          <w:szCs w:val="22"/>
        </w:rPr>
        <w:t>__________________________(</w:t>
      </w:r>
      <w:r>
        <w:rPr>
          <w:rFonts w:ascii="Calibri" w:hAnsi="Calibri" w:cs="Calibri"/>
          <w:sz w:val="22"/>
          <w:szCs w:val="22"/>
        </w:rPr>
        <w:t>v EUR brez DDV)</w:t>
      </w:r>
    </w:p>
    <w:p w14:paraId="3E4CCBEF" w14:textId="77777777" w:rsidR="008F1328" w:rsidRDefault="008F1328" w:rsidP="008F1328">
      <w:pPr>
        <w:pStyle w:val="BodyText21"/>
        <w:rPr>
          <w:rFonts w:ascii="Calibri" w:hAnsi="Calibri" w:cs="Calibri"/>
          <w:bCs/>
          <w:sz w:val="22"/>
          <w:szCs w:val="22"/>
        </w:rPr>
      </w:pPr>
    </w:p>
    <w:p w14:paraId="23386DB6" w14:textId="77777777" w:rsidR="008F1328" w:rsidRDefault="008F1328" w:rsidP="008F1328">
      <w:pPr>
        <w:pStyle w:val="BodyText21"/>
        <w:rPr>
          <w:rFonts w:ascii="Calibri" w:hAnsi="Calibri" w:cs="Calibri"/>
          <w:bCs/>
          <w:sz w:val="22"/>
          <w:szCs w:val="22"/>
        </w:rPr>
      </w:pPr>
      <w:r>
        <w:rPr>
          <w:rFonts w:ascii="Calibri" w:hAnsi="Calibri" w:cs="Calibri"/>
          <w:bCs/>
          <w:sz w:val="22"/>
          <w:szCs w:val="22"/>
        </w:rPr>
        <w:t>Skupna vrednost upravičenih stroškov:________________________(v  EUR z DDV)</w:t>
      </w:r>
    </w:p>
    <w:p w14:paraId="46D5A972" w14:textId="77777777" w:rsidR="008F1328" w:rsidRDefault="008F1328" w:rsidP="008F1328">
      <w:pPr>
        <w:pStyle w:val="BodyText21"/>
        <w:rPr>
          <w:rFonts w:ascii="Calibri" w:hAnsi="Calibri" w:cs="Calibri"/>
          <w:sz w:val="22"/>
          <w:szCs w:val="22"/>
        </w:rPr>
      </w:pPr>
      <w:r>
        <w:rPr>
          <w:rFonts w:ascii="Calibri" w:hAnsi="Calibri" w:cs="Calibri"/>
          <w:bCs/>
          <w:sz w:val="22"/>
          <w:szCs w:val="22"/>
        </w:rPr>
        <w:t>Skupna vrednost upravičenih stroškov:______________________(v EUR brez DDV)</w:t>
      </w:r>
    </w:p>
    <w:p w14:paraId="0DD25B73" w14:textId="77777777" w:rsidR="008F1328" w:rsidRDefault="008F1328" w:rsidP="008F1328">
      <w:pPr>
        <w:pStyle w:val="BodyText21"/>
        <w:rPr>
          <w:rFonts w:ascii="Calibri" w:hAnsi="Calibri" w:cs="Calibri"/>
          <w:bCs/>
          <w:sz w:val="22"/>
          <w:szCs w:val="22"/>
        </w:rPr>
      </w:pPr>
    </w:p>
    <w:p w14:paraId="5A0B06DE" w14:textId="77777777" w:rsidR="008F1328" w:rsidRDefault="008F1328" w:rsidP="008F1328">
      <w:pPr>
        <w:pStyle w:val="BodyText21"/>
        <w:rPr>
          <w:rFonts w:ascii="Calibri" w:hAnsi="Calibri" w:cs="Calibri"/>
          <w:sz w:val="22"/>
          <w:szCs w:val="22"/>
        </w:rPr>
      </w:pPr>
    </w:p>
    <w:p w14:paraId="74136669" w14:textId="77777777" w:rsidR="008F1328" w:rsidRDefault="008F1328" w:rsidP="008F1328">
      <w:pPr>
        <w:ind w:left="1985" w:hanging="1985"/>
        <w:jc w:val="both"/>
        <w:rPr>
          <w:rFonts w:ascii="Calibri" w:hAnsi="Calibri" w:cs="Calibri"/>
          <w:sz w:val="22"/>
          <w:szCs w:val="22"/>
        </w:rPr>
      </w:pPr>
      <w:r>
        <w:rPr>
          <w:rFonts w:ascii="Calibri" w:hAnsi="Calibri" w:cs="Calibri"/>
          <w:sz w:val="22"/>
          <w:szCs w:val="22"/>
        </w:rPr>
        <w:t>Pričakovana višina sofinanciranja:</w:t>
      </w:r>
      <w:r>
        <w:rPr>
          <w:rFonts w:ascii="Calibri" w:hAnsi="Calibri" w:cs="Calibri"/>
          <w:bCs/>
          <w:sz w:val="22"/>
          <w:szCs w:val="22"/>
        </w:rPr>
        <w:t>__________________________________</w:t>
      </w:r>
      <w:r>
        <w:rPr>
          <w:rFonts w:ascii="Calibri" w:hAnsi="Calibri" w:cs="Calibri"/>
          <w:sz w:val="22"/>
          <w:szCs w:val="22"/>
        </w:rPr>
        <w:t>(v EUR brez DDV)</w:t>
      </w:r>
    </w:p>
    <w:p w14:paraId="274CBC56" w14:textId="77777777" w:rsidR="008F1328" w:rsidRDefault="008F1328" w:rsidP="008F1328">
      <w:pPr>
        <w:ind w:left="1985" w:hanging="1985"/>
        <w:jc w:val="both"/>
        <w:rPr>
          <w:rFonts w:ascii="Calibri" w:hAnsi="Calibri" w:cs="Calibri"/>
          <w:sz w:val="22"/>
          <w:szCs w:val="22"/>
        </w:rPr>
      </w:pPr>
      <w:r>
        <w:rPr>
          <w:rFonts w:ascii="Calibri" w:hAnsi="Calibri" w:cs="Calibri"/>
          <w:sz w:val="22"/>
          <w:szCs w:val="22"/>
        </w:rPr>
        <w:t>oz. ______________%  predračunske vrednosti upravičenih stroškov</w:t>
      </w:r>
    </w:p>
    <w:p w14:paraId="45E20230" w14:textId="77777777" w:rsidR="008F1328" w:rsidRDefault="008F1328" w:rsidP="008F1328">
      <w:pPr>
        <w:jc w:val="both"/>
        <w:rPr>
          <w:rFonts w:ascii="Calibri" w:hAnsi="Calibri" w:cs="Calibri"/>
          <w:sz w:val="22"/>
          <w:szCs w:val="22"/>
        </w:rPr>
      </w:pPr>
    </w:p>
    <w:p w14:paraId="0A7AC834" w14:textId="77777777" w:rsidR="008F1328" w:rsidRDefault="008F1328" w:rsidP="008F1328">
      <w:pPr>
        <w:rPr>
          <w:rFonts w:ascii="Calibri" w:hAnsi="Calibri" w:cs="Calibri"/>
          <w:bCs/>
          <w:sz w:val="22"/>
          <w:szCs w:val="22"/>
        </w:rPr>
      </w:pPr>
      <w:r>
        <w:rPr>
          <w:rFonts w:ascii="Calibri" w:hAnsi="Calibri" w:cs="Calibri"/>
          <w:sz w:val="22"/>
          <w:szCs w:val="22"/>
        </w:rPr>
        <w:t>Predvideni datum začetka izvajanja operacije:</w:t>
      </w:r>
      <w:r>
        <w:rPr>
          <w:rFonts w:ascii="Calibri" w:hAnsi="Calibri" w:cs="Calibri"/>
          <w:bCs/>
          <w:sz w:val="22"/>
          <w:szCs w:val="22"/>
        </w:rPr>
        <w:t>_____________________________________</w:t>
      </w:r>
    </w:p>
    <w:p w14:paraId="235F216C" w14:textId="77777777" w:rsidR="008F1328" w:rsidRDefault="008F1328" w:rsidP="008F1328">
      <w:pPr>
        <w:rPr>
          <w:rFonts w:ascii="Calibri" w:hAnsi="Calibri" w:cs="Calibri"/>
          <w:bCs/>
          <w:sz w:val="22"/>
          <w:szCs w:val="22"/>
        </w:rPr>
      </w:pPr>
      <w:r>
        <w:rPr>
          <w:rFonts w:ascii="Calibri" w:hAnsi="Calibri" w:cs="Calibri"/>
          <w:sz w:val="22"/>
          <w:szCs w:val="22"/>
        </w:rPr>
        <w:t xml:space="preserve">Predvideni datum zaključka operacije: </w:t>
      </w:r>
      <w:r>
        <w:rPr>
          <w:rFonts w:ascii="Calibri" w:hAnsi="Calibri" w:cs="Calibri"/>
          <w:bCs/>
          <w:sz w:val="22"/>
          <w:szCs w:val="22"/>
        </w:rPr>
        <w:t>___________________________________________</w:t>
      </w:r>
    </w:p>
    <w:p w14:paraId="1391FE5C" w14:textId="77777777" w:rsidR="008F1328" w:rsidRDefault="008F1328" w:rsidP="008F1328">
      <w:pPr>
        <w:jc w:val="both"/>
        <w:rPr>
          <w:rFonts w:ascii="Calibri" w:hAnsi="Calibri" w:cs="Calibri"/>
          <w:sz w:val="22"/>
          <w:szCs w:val="22"/>
        </w:rPr>
      </w:pPr>
      <w:r>
        <w:rPr>
          <w:rFonts w:ascii="Calibri" w:hAnsi="Calibri" w:cs="Calibri"/>
          <w:sz w:val="22"/>
          <w:szCs w:val="22"/>
        </w:rPr>
        <w:t xml:space="preserve">(izdano ustrezno upravno dovoljenje, aktiviranje operacije) </w:t>
      </w:r>
    </w:p>
    <w:p w14:paraId="62D7C5E5" w14:textId="77777777" w:rsidR="008F1328" w:rsidRDefault="008F1328" w:rsidP="008F1328">
      <w:pPr>
        <w:jc w:val="both"/>
        <w:rPr>
          <w:rFonts w:ascii="Calibri" w:hAnsi="Calibri" w:cs="Calibri"/>
          <w:sz w:val="22"/>
          <w:szCs w:val="22"/>
        </w:rPr>
      </w:pPr>
    </w:p>
    <w:p w14:paraId="0ACFBE0F" w14:textId="77777777" w:rsidR="008F1328" w:rsidRDefault="008F1328" w:rsidP="008F1328">
      <w:pPr>
        <w:jc w:val="both"/>
        <w:rPr>
          <w:rFonts w:ascii="Calibri" w:hAnsi="Calibri" w:cs="Calibri"/>
          <w:sz w:val="22"/>
          <w:szCs w:val="22"/>
        </w:rPr>
      </w:pPr>
      <w:r>
        <w:rPr>
          <w:rFonts w:ascii="Calibri" w:hAnsi="Calibri" w:cs="Calibri"/>
          <w:sz w:val="22"/>
          <w:szCs w:val="22"/>
        </w:rPr>
        <w:t xml:space="preserve">Predviden čas trajanja: </w:t>
      </w:r>
      <w:r>
        <w:rPr>
          <w:rFonts w:ascii="Calibri" w:hAnsi="Calibri" w:cs="Calibri"/>
          <w:bCs/>
          <w:sz w:val="22"/>
          <w:szCs w:val="22"/>
        </w:rPr>
        <w:t>_________________________________________________</w:t>
      </w:r>
      <w:r>
        <w:rPr>
          <w:rFonts w:ascii="Calibri" w:hAnsi="Calibri" w:cs="Calibri"/>
          <w:sz w:val="22"/>
          <w:szCs w:val="22"/>
        </w:rPr>
        <w:t>mesecev.</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BAED16" w14:textId="77777777" w:rsidR="008F1328" w:rsidRDefault="008F1328" w:rsidP="008F1328">
      <w:pPr>
        <w:jc w:val="both"/>
        <w:rPr>
          <w:rFonts w:ascii="Calibri" w:hAnsi="Calibri" w:cs="Calibri"/>
          <w:sz w:val="22"/>
          <w:szCs w:val="22"/>
        </w:rPr>
      </w:pPr>
    </w:p>
    <w:p w14:paraId="44264234" w14:textId="77777777" w:rsidR="008F1328" w:rsidRDefault="008F1328" w:rsidP="008F1328">
      <w:pPr>
        <w:jc w:val="both"/>
        <w:rPr>
          <w:rFonts w:ascii="Calibri" w:hAnsi="Calibri" w:cs="Calibri"/>
          <w:sz w:val="22"/>
          <w:szCs w:val="22"/>
        </w:rPr>
      </w:pPr>
    </w:p>
    <w:p w14:paraId="0AC69D3C" w14:textId="77777777" w:rsidR="008F1328" w:rsidRDefault="008F1328" w:rsidP="008F1328">
      <w:pPr>
        <w:jc w:val="both"/>
        <w:rPr>
          <w:rFonts w:ascii="Calibri" w:hAnsi="Calibri" w:cs="Calibri"/>
          <w:sz w:val="22"/>
          <w:szCs w:val="22"/>
        </w:rPr>
      </w:pPr>
    </w:p>
    <w:p w14:paraId="008AC032" w14:textId="77777777" w:rsidR="008F1328" w:rsidRDefault="008F1328" w:rsidP="008F1328">
      <w:pPr>
        <w:pStyle w:val="BodyText21"/>
        <w:tabs>
          <w:tab w:val="left" w:pos="3402"/>
          <w:tab w:val="left" w:pos="5670"/>
        </w:tabs>
        <w:spacing w:line="240" w:lineRule="auto"/>
        <w:rPr>
          <w:rFonts w:ascii="Calibri" w:hAnsi="Calibri" w:cs="Calibri"/>
          <w:bCs/>
          <w:sz w:val="22"/>
          <w:szCs w:val="22"/>
        </w:rPr>
      </w:pPr>
      <w:r>
        <w:rPr>
          <w:rFonts w:ascii="Calibri" w:hAnsi="Calibri" w:cs="Calibri"/>
          <w:bCs/>
          <w:sz w:val="22"/>
          <w:szCs w:val="22"/>
        </w:rPr>
        <w:t>Datum :</w:t>
      </w:r>
      <w:r>
        <w:rPr>
          <w:rFonts w:ascii="Calibri" w:hAnsi="Calibri" w:cs="Calibri"/>
          <w:bCs/>
          <w:sz w:val="22"/>
          <w:szCs w:val="22"/>
        </w:rPr>
        <w:tab/>
        <w:t>Žig:</w:t>
      </w:r>
      <w:r>
        <w:rPr>
          <w:rFonts w:ascii="Calibri" w:hAnsi="Calibri" w:cs="Calibri"/>
          <w:bCs/>
          <w:sz w:val="22"/>
          <w:szCs w:val="22"/>
        </w:rPr>
        <w:tab/>
      </w:r>
      <w:r>
        <w:rPr>
          <w:rFonts w:ascii="Calibri" w:hAnsi="Calibri" w:cs="Calibri"/>
          <w:bCs/>
          <w:sz w:val="22"/>
          <w:szCs w:val="22"/>
        </w:rPr>
        <w:tab/>
        <w:t xml:space="preserve">Podpis odgovorne osebe: </w:t>
      </w:r>
    </w:p>
    <w:p w14:paraId="65FBF6E2" w14:textId="77777777" w:rsidR="008F1328" w:rsidRDefault="008F1328" w:rsidP="008F1328">
      <w:pPr>
        <w:pStyle w:val="BodyText21"/>
        <w:tabs>
          <w:tab w:val="left" w:pos="3402"/>
          <w:tab w:val="left" w:pos="5670"/>
        </w:tabs>
        <w:spacing w:line="240" w:lineRule="auto"/>
        <w:ind w:left="3402"/>
        <w:rPr>
          <w:rFonts w:ascii="Calibri" w:hAnsi="Calibri" w:cs="Calibri"/>
          <w:i/>
          <w:iCs/>
          <w:sz w:val="22"/>
          <w:szCs w:val="22"/>
        </w:rPr>
      </w:pPr>
    </w:p>
    <w:p w14:paraId="0E3B2934" w14:textId="77777777" w:rsidR="008F1328" w:rsidRDefault="008F1328" w:rsidP="008F1328">
      <w:pPr>
        <w:pStyle w:val="BodyText21"/>
        <w:ind w:left="6372" w:firstLine="708"/>
        <w:jc w:val="right"/>
        <w:rPr>
          <w:rFonts w:ascii="Calibri" w:hAnsi="Calibri" w:cs="Calibri"/>
          <w:b/>
          <w:bCs/>
          <w:i/>
          <w:iCs/>
          <w:sz w:val="22"/>
          <w:szCs w:val="22"/>
        </w:rPr>
      </w:pPr>
      <w:r>
        <w:rPr>
          <w:rFonts w:ascii="Calibri" w:hAnsi="Calibri" w:cs="Calibri"/>
          <w:i/>
          <w:iCs/>
          <w:sz w:val="22"/>
          <w:szCs w:val="22"/>
        </w:rPr>
        <w:br w:type="page"/>
      </w:r>
      <w:r>
        <w:rPr>
          <w:rFonts w:ascii="Calibri" w:hAnsi="Calibri" w:cs="Calibri"/>
          <w:i/>
          <w:iCs/>
          <w:sz w:val="22"/>
          <w:szCs w:val="22"/>
        </w:rPr>
        <w:lastRenderedPageBreak/>
        <w:t xml:space="preserve">         </w:t>
      </w:r>
      <w:r>
        <w:rPr>
          <w:rFonts w:ascii="Calibri" w:hAnsi="Calibri" w:cs="Calibri"/>
          <w:b/>
          <w:bCs/>
          <w:i/>
          <w:iCs/>
          <w:sz w:val="22"/>
          <w:szCs w:val="22"/>
        </w:rPr>
        <w:t xml:space="preserve">obrazec  št. 2 </w:t>
      </w:r>
    </w:p>
    <w:p w14:paraId="0EA85A74" w14:textId="77777777" w:rsidR="008F1328" w:rsidRDefault="008F1328" w:rsidP="008F1328">
      <w:pPr>
        <w:pStyle w:val="BodyText21"/>
        <w:ind w:left="6372" w:firstLine="708"/>
        <w:rPr>
          <w:rFonts w:ascii="Calibri" w:hAnsi="Calibri" w:cs="Calibri"/>
          <w:b/>
          <w:bCs/>
          <w:i/>
          <w:iCs/>
          <w:sz w:val="22"/>
          <w:szCs w:val="22"/>
        </w:rPr>
      </w:pPr>
    </w:p>
    <w:p w14:paraId="6BA2CE35" w14:textId="77777777" w:rsidR="008F1328" w:rsidRDefault="008F1328" w:rsidP="00DC0B0C">
      <w:pPr>
        <w:pStyle w:val="lenaNaslov2Arial11ptNeKrepkoLeeeObojestransko"/>
        <w:ind w:left="360" w:firstLine="0"/>
        <w:jc w:val="center"/>
        <w:rPr>
          <w:rFonts w:ascii="Calibri" w:hAnsi="Calibri" w:cs="Calibri"/>
          <w:bCs/>
          <w:i w:val="0"/>
          <w:sz w:val="22"/>
          <w:szCs w:val="22"/>
        </w:rPr>
      </w:pPr>
      <w:bookmarkStart w:id="3" w:name="_Toc168220983"/>
      <w:bookmarkStart w:id="4" w:name="_Toc231117654"/>
      <w:bookmarkStart w:id="5" w:name="_Toc345412767"/>
      <w:r>
        <w:rPr>
          <w:rFonts w:ascii="Calibri" w:hAnsi="Calibri" w:cs="Calibri"/>
          <w:bCs/>
          <w:i w:val="0"/>
          <w:sz w:val="22"/>
          <w:szCs w:val="22"/>
        </w:rPr>
        <w:t>IZJAVA O STRINJANJU Z RAZPISNIMI POGOJI</w:t>
      </w:r>
      <w:bookmarkEnd w:id="3"/>
      <w:bookmarkEnd w:id="4"/>
      <w:bookmarkEnd w:id="5"/>
    </w:p>
    <w:p w14:paraId="5FCDBEB0" w14:textId="77777777" w:rsidR="008F1328" w:rsidRDefault="008F1328" w:rsidP="008F1328">
      <w:pPr>
        <w:tabs>
          <w:tab w:val="left" w:pos="360"/>
        </w:tabs>
        <w:jc w:val="both"/>
        <w:rPr>
          <w:rFonts w:ascii="Calibri" w:hAnsi="Calibri" w:cs="Calibri"/>
          <w:sz w:val="22"/>
          <w:szCs w:val="22"/>
        </w:rPr>
      </w:pPr>
    </w:p>
    <w:p w14:paraId="73195474" w14:textId="77777777" w:rsidR="008F1328" w:rsidRDefault="008F1328" w:rsidP="008F1328">
      <w:pPr>
        <w:tabs>
          <w:tab w:val="left" w:pos="360"/>
        </w:tabs>
        <w:jc w:val="both"/>
        <w:rPr>
          <w:rFonts w:ascii="Calibri" w:hAnsi="Calibri" w:cs="Calibri"/>
          <w:sz w:val="22"/>
          <w:szCs w:val="22"/>
        </w:rPr>
      </w:pPr>
    </w:p>
    <w:p w14:paraId="2DC9E346" w14:textId="77777777" w:rsidR="008F1328" w:rsidRDefault="008F1328" w:rsidP="008F1328">
      <w:pPr>
        <w:tabs>
          <w:tab w:val="left" w:pos="360"/>
        </w:tabs>
        <w:jc w:val="both"/>
        <w:rPr>
          <w:rFonts w:ascii="Calibri" w:hAnsi="Calibri" w:cs="Calibri"/>
          <w:sz w:val="22"/>
          <w:szCs w:val="22"/>
        </w:rPr>
      </w:pPr>
    </w:p>
    <w:p w14:paraId="3520B518" w14:textId="77777777" w:rsidR="008F1328" w:rsidRDefault="008F1328" w:rsidP="008F1328">
      <w:pPr>
        <w:tabs>
          <w:tab w:val="left" w:pos="360"/>
        </w:tabs>
        <w:jc w:val="both"/>
        <w:rPr>
          <w:rFonts w:ascii="Calibri" w:hAnsi="Calibri" w:cs="Calibri"/>
          <w:sz w:val="22"/>
          <w:szCs w:val="22"/>
        </w:rPr>
      </w:pPr>
      <w:r>
        <w:rPr>
          <w:rFonts w:ascii="Calibri" w:hAnsi="Calibri" w:cs="Calibri"/>
          <w:b/>
          <w:bCs/>
          <w:sz w:val="22"/>
          <w:szCs w:val="22"/>
        </w:rPr>
        <w:t>Prijavitelj:</w:t>
      </w:r>
      <w:r>
        <w:rPr>
          <w:rFonts w:ascii="Calibri" w:hAnsi="Calibri" w:cs="Calibri"/>
          <w:sz w:val="22"/>
          <w:szCs w:val="22"/>
        </w:rPr>
        <w:t xml:space="preserve"> (celoten naziv in naslov):_____________________________________________</w:t>
      </w:r>
    </w:p>
    <w:p w14:paraId="42D02A31" w14:textId="77777777" w:rsidR="008F1328" w:rsidRDefault="008F1328" w:rsidP="008F1328">
      <w:pPr>
        <w:tabs>
          <w:tab w:val="left" w:pos="360"/>
        </w:tabs>
        <w:jc w:val="both"/>
        <w:rPr>
          <w:rFonts w:ascii="Calibri" w:hAnsi="Calibri" w:cs="Calibri"/>
          <w:sz w:val="22"/>
          <w:szCs w:val="22"/>
        </w:rPr>
      </w:pPr>
    </w:p>
    <w:p w14:paraId="46EF76C9" w14:textId="77777777" w:rsidR="008F1328" w:rsidRDefault="008F1328" w:rsidP="008F1328">
      <w:pPr>
        <w:tabs>
          <w:tab w:val="left" w:pos="360"/>
        </w:tabs>
        <w:rPr>
          <w:rFonts w:ascii="Calibri" w:hAnsi="Calibri" w:cs="Calibri"/>
          <w:sz w:val="22"/>
          <w:szCs w:val="22"/>
        </w:rPr>
      </w:pPr>
      <w:r>
        <w:rPr>
          <w:rFonts w:ascii="Calibri" w:hAnsi="Calibri" w:cs="Calibri"/>
          <w:b/>
          <w:bCs/>
          <w:sz w:val="22"/>
          <w:szCs w:val="22"/>
        </w:rPr>
        <w:t xml:space="preserve">Odgovorna oseba </w:t>
      </w:r>
      <w:r>
        <w:rPr>
          <w:rFonts w:ascii="Calibri" w:hAnsi="Calibri" w:cs="Calibri"/>
          <w:sz w:val="22"/>
          <w:szCs w:val="22"/>
        </w:rPr>
        <w:t>( ime in priimek ter naziv): __________________________________________________________________________</w:t>
      </w:r>
    </w:p>
    <w:p w14:paraId="6BACE6D1" w14:textId="77777777" w:rsidR="008F1328" w:rsidRDefault="008F1328" w:rsidP="008F1328">
      <w:pPr>
        <w:tabs>
          <w:tab w:val="left" w:pos="360"/>
        </w:tabs>
        <w:jc w:val="both"/>
        <w:rPr>
          <w:rFonts w:ascii="Calibri" w:hAnsi="Calibri" w:cs="Calibri"/>
          <w:sz w:val="22"/>
          <w:szCs w:val="22"/>
        </w:rPr>
      </w:pPr>
    </w:p>
    <w:p w14:paraId="631FCC0C"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Izjavljamo, da sprejemamo vse pogoje, ki so navedeni v razpisni dokumentaciji.</w:t>
      </w:r>
    </w:p>
    <w:p w14:paraId="55E3C665" w14:textId="77777777" w:rsidR="008F1328" w:rsidRDefault="008F1328" w:rsidP="008F1328">
      <w:pPr>
        <w:tabs>
          <w:tab w:val="left" w:pos="360"/>
        </w:tabs>
        <w:jc w:val="both"/>
        <w:rPr>
          <w:rFonts w:ascii="Calibri" w:hAnsi="Calibri" w:cs="Calibri"/>
          <w:sz w:val="22"/>
          <w:szCs w:val="22"/>
        </w:rPr>
      </w:pPr>
    </w:p>
    <w:p w14:paraId="1E3EE8F6"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Prav tako izjavljamo, da:</w:t>
      </w:r>
    </w:p>
    <w:p w14:paraId="6E7BD7CB" w14:textId="77777777" w:rsidR="008F1328" w:rsidRDefault="008F1328" w:rsidP="008F1328">
      <w:pPr>
        <w:numPr>
          <w:ilvl w:val="0"/>
          <w:numId w:val="9"/>
        </w:numPr>
        <w:tabs>
          <w:tab w:val="left" w:pos="360"/>
        </w:tabs>
        <w:jc w:val="both"/>
        <w:rPr>
          <w:rFonts w:ascii="Calibri" w:hAnsi="Calibri" w:cs="Calibri"/>
          <w:sz w:val="22"/>
          <w:szCs w:val="22"/>
        </w:rPr>
      </w:pPr>
      <w:r>
        <w:rPr>
          <w:rFonts w:ascii="Calibri" w:hAnsi="Calibri" w:cs="Calibri"/>
          <w:sz w:val="22"/>
          <w:szCs w:val="22"/>
        </w:rPr>
        <w:t>vse kopije, ki so priložene vlogi, ustrezajo originalom,</w:t>
      </w:r>
    </w:p>
    <w:p w14:paraId="201269F4" w14:textId="77777777" w:rsidR="008F1328" w:rsidRDefault="008F1328" w:rsidP="008F1328">
      <w:pPr>
        <w:numPr>
          <w:ilvl w:val="0"/>
          <w:numId w:val="9"/>
        </w:numPr>
        <w:jc w:val="both"/>
        <w:rPr>
          <w:rFonts w:ascii="Calibri" w:hAnsi="Calibri" w:cs="Calibri"/>
          <w:bCs/>
          <w:sz w:val="22"/>
          <w:szCs w:val="22"/>
        </w:rPr>
      </w:pPr>
      <w:r>
        <w:rPr>
          <w:rFonts w:ascii="Calibri" w:hAnsi="Calibri" w:cs="Calibri"/>
          <w:bCs/>
          <w:sz w:val="22"/>
          <w:szCs w:val="22"/>
        </w:rPr>
        <w:t>so vse navedbe, ki so podane v tej vlogi resnične in ustrezajo dejanskemu stanju,</w:t>
      </w:r>
    </w:p>
    <w:p w14:paraId="7D777BFF" w14:textId="77777777" w:rsidR="008F1328" w:rsidRDefault="008F1328" w:rsidP="008F1328">
      <w:pPr>
        <w:numPr>
          <w:ilvl w:val="0"/>
          <w:numId w:val="9"/>
        </w:numPr>
        <w:jc w:val="both"/>
        <w:rPr>
          <w:rFonts w:ascii="Calibri" w:hAnsi="Calibri" w:cs="Calibri"/>
          <w:b/>
          <w:sz w:val="22"/>
          <w:szCs w:val="22"/>
        </w:rPr>
      </w:pPr>
      <w:r>
        <w:rPr>
          <w:rFonts w:ascii="Calibri" w:hAnsi="Calibri" w:cs="Calibri"/>
          <w:sz w:val="22"/>
          <w:szCs w:val="22"/>
        </w:rPr>
        <w:t>nismo v stečajnem postopku ali postopku likvidacije,</w:t>
      </w:r>
    </w:p>
    <w:p w14:paraId="6BDCD4FA" w14:textId="77777777" w:rsidR="008F1328" w:rsidRDefault="008F1328" w:rsidP="008F1328">
      <w:pPr>
        <w:numPr>
          <w:ilvl w:val="0"/>
          <w:numId w:val="9"/>
        </w:numPr>
        <w:jc w:val="both"/>
        <w:rPr>
          <w:rFonts w:ascii="Calibri" w:hAnsi="Calibri" w:cs="Calibri"/>
          <w:sz w:val="22"/>
          <w:szCs w:val="22"/>
        </w:rPr>
      </w:pPr>
      <w:r>
        <w:rPr>
          <w:rFonts w:ascii="Calibri" w:hAnsi="Calibri" w:cs="Calibri"/>
          <w:sz w:val="22"/>
          <w:szCs w:val="22"/>
        </w:rPr>
        <w:t xml:space="preserve">imamo pridobljena vsa potrebna pravnomočna dovoljenja za začetek izvajanja operacije, </w:t>
      </w:r>
    </w:p>
    <w:p w14:paraId="11E37807" w14:textId="77777777" w:rsidR="008F1328" w:rsidRDefault="008F1328" w:rsidP="008F1328">
      <w:pPr>
        <w:numPr>
          <w:ilvl w:val="0"/>
          <w:numId w:val="9"/>
        </w:numPr>
        <w:jc w:val="both"/>
        <w:rPr>
          <w:rFonts w:ascii="Calibri" w:hAnsi="Calibri" w:cs="Calibri"/>
          <w:sz w:val="22"/>
          <w:szCs w:val="22"/>
        </w:rPr>
      </w:pPr>
      <w:r>
        <w:rPr>
          <w:rFonts w:ascii="Calibri" w:hAnsi="Calibri" w:cs="Calibri"/>
          <w:sz w:val="22"/>
          <w:szCs w:val="22"/>
        </w:rPr>
        <w:t>s predmetno operacijo nismo in ne bomo do izdaje sklepa o sofinanciranju kandidirali za druge javne vire za isti namen</w:t>
      </w:r>
      <w:r>
        <w:rPr>
          <w:rFonts w:ascii="Calibri" w:hAnsi="Calibri" w:cs="Calibri"/>
          <w:snapToGrid w:val="0"/>
          <w:sz w:val="22"/>
          <w:szCs w:val="22"/>
        </w:rPr>
        <w:t xml:space="preserve">, </w:t>
      </w:r>
    </w:p>
    <w:p w14:paraId="5E806C19" w14:textId="77777777" w:rsidR="008F1328" w:rsidRDefault="008F1328" w:rsidP="008F1328">
      <w:pPr>
        <w:numPr>
          <w:ilvl w:val="0"/>
          <w:numId w:val="9"/>
        </w:numPr>
        <w:jc w:val="both"/>
        <w:rPr>
          <w:rFonts w:ascii="Calibri" w:hAnsi="Calibri" w:cs="Calibri"/>
          <w:sz w:val="22"/>
          <w:szCs w:val="22"/>
        </w:rPr>
      </w:pPr>
      <w:r>
        <w:rPr>
          <w:rFonts w:ascii="Calibri" w:hAnsi="Calibri" w:cs="Calibri"/>
          <w:snapToGrid w:val="0"/>
          <w:sz w:val="22"/>
          <w:szCs w:val="22"/>
        </w:rPr>
        <w:t xml:space="preserve">se je </w:t>
      </w:r>
      <w:r>
        <w:rPr>
          <w:rFonts w:ascii="Calibri" w:hAnsi="Calibri" w:cs="Calibri"/>
          <w:sz w:val="22"/>
          <w:szCs w:val="22"/>
        </w:rPr>
        <w:t>operacija</w:t>
      </w:r>
      <w:r>
        <w:rPr>
          <w:rFonts w:ascii="Calibri" w:hAnsi="Calibri" w:cs="Calibri"/>
          <w:snapToGrid w:val="0"/>
          <w:sz w:val="22"/>
          <w:szCs w:val="22"/>
        </w:rPr>
        <w:t>, ki je predmet prijave, do roka za vložitev vlog že zaključila,</w:t>
      </w:r>
    </w:p>
    <w:p w14:paraId="7FBFE6D3" w14:textId="77777777" w:rsidR="008F1328" w:rsidRDefault="008F1328" w:rsidP="008F1328">
      <w:pPr>
        <w:numPr>
          <w:ilvl w:val="0"/>
          <w:numId w:val="9"/>
        </w:numPr>
        <w:jc w:val="both"/>
        <w:rPr>
          <w:rFonts w:ascii="Calibri" w:hAnsi="Calibri" w:cs="Calibri"/>
          <w:sz w:val="22"/>
          <w:szCs w:val="22"/>
        </w:rPr>
      </w:pPr>
      <w:r>
        <w:rPr>
          <w:rFonts w:ascii="Calibri" w:hAnsi="Calibri" w:cs="Calibri"/>
          <w:sz w:val="22"/>
          <w:szCs w:val="22"/>
        </w:rPr>
        <w:t>smo seznanjeni in se strinjamo z vsemi zahtevami v zvezi z možnimi  kontrolami,</w:t>
      </w:r>
    </w:p>
    <w:p w14:paraId="00073480" w14:textId="77777777" w:rsidR="008F1328" w:rsidRDefault="008F1328" w:rsidP="008F1328">
      <w:pPr>
        <w:numPr>
          <w:ilvl w:val="0"/>
          <w:numId w:val="9"/>
        </w:numPr>
        <w:jc w:val="both"/>
        <w:rPr>
          <w:rFonts w:ascii="Calibri" w:hAnsi="Calibri" w:cs="Calibri"/>
          <w:sz w:val="22"/>
          <w:szCs w:val="22"/>
        </w:rPr>
      </w:pPr>
      <w:r>
        <w:rPr>
          <w:rFonts w:ascii="Calibri" w:hAnsi="Calibri" w:cs="Calibri"/>
          <w:sz w:val="22"/>
          <w:szCs w:val="22"/>
        </w:rPr>
        <w:t>se strinjamo z vsemi procesi, definiranimi v tem razpisu, načinom in vrstah zbiranja informacij in podatkov,</w:t>
      </w:r>
    </w:p>
    <w:p w14:paraId="2F75D21E" w14:textId="77777777" w:rsidR="008F1328" w:rsidRDefault="008F1328" w:rsidP="008F1328">
      <w:pPr>
        <w:numPr>
          <w:ilvl w:val="0"/>
          <w:numId w:val="9"/>
        </w:numPr>
        <w:jc w:val="both"/>
        <w:rPr>
          <w:rFonts w:ascii="Calibri" w:hAnsi="Calibri" w:cs="Calibri"/>
          <w:sz w:val="22"/>
          <w:szCs w:val="22"/>
        </w:rPr>
      </w:pPr>
      <w:r>
        <w:rPr>
          <w:rFonts w:ascii="Calibri" w:hAnsi="Calibri" w:cs="Calibri"/>
          <w:sz w:val="22"/>
          <w:szCs w:val="22"/>
        </w:rPr>
        <w:t>smo seznanjeni z dejstvom, da je napačna navedba podatkov osnova za prekinitev morebitne sklenjene pogodbe o sofinanciranju,</w:t>
      </w:r>
    </w:p>
    <w:p w14:paraId="560A848B" w14:textId="77777777" w:rsidR="008F1328" w:rsidRDefault="008F1328" w:rsidP="008F1328">
      <w:pPr>
        <w:numPr>
          <w:ilvl w:val="0"/>
          <w:numId w:val="9"/>
        </w:numPr>
        <w:jc w:val="both"/>
        <w:rPr>
          <w:rFonts w:ascii="Calibri" w:hAnsi="Calibri" w:cs="Calibri"/>
          <w:bCs/>
          <w:sz w:val="22"/>
          <w:szCs w:val="22"/>
        </w:rPr>
      </w:pPr>
      <w:r>
        <w:rPr>
          <w:rFonts w:ascii="Calibri" w:hAnsi="Calibri" w:cs="Calibri"/>
          <w:sz w:val="22"/>
          <w:szCs w:val="22"/>
        </w:rPr>
        <w:t xml:space="preserve">bomo ob upoštevanju </w:t>
      </w:r>
      <w:r>
        <w:rPr>
          <w:rFonts w:ascii="Calibri" w:hAnsi="Calibri" w:cs="Calibri"/>
          <w:bCs/>
          <w:sz w:val="22"/>
          <w:szCs w:val="22"/>
        </w:rPr>
        <w:t xml:space="preserve">načela zagotavljanja konkurence med ponudniki, </w:t>
      </w:r>
    </w:p>
    <w:p w14:paraId="6C8BA016" w14:textId="77777777" w:rsidR="008F1328" w:rsidRDefault="008F1328" w:rsidP="008F1328">
      <w:pPr>
        <w:numPr>
          <w:ilvl w:val="0"/>
          <w:numId w:val="9"/>
        </w:numPr>
        <w:jc w:val="both"/>
        <w:rPr>
          <w:rFonts w:ascii="Calibri" w:hAnsi="Calibri" w:cs="Calibri"/>
          <w:sz w:val="22"/>
          <w:szCs w:val="22"/>
        </w:rPr>
      </w:pPr>
      <w:r>
        <w:rPr>
          <w:rFonts w:ascii="Calibri" w:hAnsi="Calibri" w:cs="Calibri"/>
          <w:bCs/>
          <w:sz w:val="22"/>
          <w:szCs w:val="22"/>
        </w:rPr>
        <w:t xml:space="preserve">nismo oseba, s katero Občina </w:t>
      </w:r>
      <w:r>
        <w:rPr>
          <w:rFonts w:ascii="Calibri" w:hAnsi="Calibri" w:cs="Calibri"/>
          <w:sz w:val="22"/>
          <w:szCs w:val="22"/>
        </w:rPr>
        <w:t xml:space="preserve">Gorenja vas – Poljane </w:t>
      </w:r>
      <w:r>
        <w:rPr>
          <w:rFonts w:ascii="Calibri" w:hAnsi="Calibri" w:cs="Calibri"/>
          <w:bCs/>
          <w:sz w:val="22"/>
          <w:szCs w:val="22"/>
        </w:rPr>
        <w:t>ne sme poslovati</w:t>
      </w:r>
      <w:r>
        <w:rPr>
          <w:rFonts w:ascii="Calibri" w:hAnsi="Calibri" w:cs="Calibri"/>
          <w:sz w:val="22"/>
          <w:szCs w:val="22"/>
        </w:rPr>
        <w:t>.</w:t>
      </w:r>
    </w:p>
    <w:p w14:paraId="438952CB" w14:textId="77777777" w:rsidR="008F1328" w:rsidRDefault="008F1328" w:rsidP="008F1328">
      <w:pPr>
        <w:jc w:val="both"/>
        <w:rPr>
          <w:rFonts w:ascii="Calibri" w:hAnsi="Calibri" w:cs="Calibri"/>
          <w:sz w:val="22"/>
          <w:szCs w:val="22"/>
        </w:rPr>
      </w:pPr>
    </w:p>
    <w:p w14:paraId="063A17AE" w14:textId="77777777" w:rsidR="008F1328" w:rsidRDefault="008F1328" w:rsidP="008F1328">
      <w:pPr>
        <w:jc w:val="both"/>
        <w:rPr>
          <w:rFonts w:ascii="Calibri" w:hAnsi="Calibri" w:cs="Calibri"/>
          <w:sz w:val="22"/>
          <w:szCs w:val="22"/>
        </w:rPr>
      </w:pPr>
    </w:p>
    <w:p w14:paraId="7DAB3132" w14:textId="77777777" w:rsidR="008F1328" w:rsidRDefault="008F1328" w:rsidP="008F1328">
      <w:pPr>
        <w:tabs>
          <w:tab w:val="left" w:pos="360"/>
        </w:tabs>
        <w:jc w:val="both"/>
        <w:rPr>
          <w:rFonts w:ascii="Calibri" w:hAnsi="Calibri" w:cs="Calibri"/>
          <w:sz w:val="22"/>
          <w:szCs w:val="22"/>
        </w:rPr>
      </w:pPr>
    </w:p>
    <w:p w14:paraId="2B8B33D7" w14:textId="77777777" w:rsidR="008F1328" w:rsidRDefault="008F1328" w:rsidP="008F1328">
      <w:pPr>
        <w:tabs>
          <w:tab w:val="left" w:pos="360"/>
        </w:tabs>
        <w:jc w:val="both"/>
        <w:rPr>
          <w:rFonts w:ascii="Calibri" w:hAnsi="Calibri" w:cs="Calibri"/>
          <w:sz w:val="22"/>
          <w:szCs w:val="22"/>
        </w:rPr>
      </w:pPr>
    </w:p>
    <w:p w14:paraId="16508F82" w14:textId="77777777" w:rsidR="008F1328" w:rsidRDefault="008F1328" w:rsidP="008F1328">
      <w:pPr>
        <w:tabs>
          <w:tab w:val="left" w:pos="360"/>
        </w:tabs>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8F1328" w14:paraId="49C089ED" w14:textId="77777777" w:rsidTr="00155CA5">
        <w:tc>
          <w:tcPr>
            <w:tcW w:w="3070" w:type="dxa"/>
          </w:tcPr>
          <w:p w14:paraId="2B9E1DE2" w14:textId="77777777" w:rsidR="008F1328" w:rsidRDefault="008F1328" w:rsidP="00155CA5">
            <w:pPr>
              <w:tabs>
                <w:tab w:val="left" w:pos="360"/>
              </w:tabs>
              <w:jc w:val="both"/>
              <w:rPr>
                <w:rFonts w:ascii="Calibri" w:hAnsi="Calibri" w:cs="Calibri"/>
                <w:bCs/>
                <w:sz w:val="22"/>
                <w:szCs w:val="22"/>
              </w:rPr>
            </w:pPr>
            <w:r>
              <w:rPr>
                <w:rFonts w:ascii="Calibri" w:hAnsi="Calibri" w:cs="Calibri"/>
                <w:bCs/>
                <w:sz w:val="22"/>
                <w:szCs w:val="22"/>
              </w:rPr>
              <w:t>Datum:</w:t>
            </w:r>
          </w:p>
        </w:tc>
        <w:tc>
          <w:tcPr>
            <w:tcW w:w="2880" w:type="dxa"/>
          </w:tcPr>
          <w:p w14:paraId="6BED2EA8" w14:textId="77777777" w:rsidR="008F1328" w:rsidRDefault="008F1328" w:rsidP="00155CA5">
            <w:pPr>
              <w:tabs>
                <w:tab w:val="left" w:pos="360"/>
              </w:tabs>
              <w:jc w:val="both"/>
              <w:rPr>
                <w:rFonts w:ascii="Calibri" w:hAnsi="Calibri" w:cs="Calibri"/>
                <w:bCs/>
                <w:sz w:val="22"/>
                <w:szCs w:val="22"/>
              </w:rPr>
            </w:pPr>
            <w:r>
              <w:rPr>
                <w:rFonts w:ascii="Calibri" w:hAnsi="Calibri" w:cs="Calibri"/>
                <w:bCs/>
                <w:sz w:val="22"/>
                <w:szCs w:val="22"/>
              </w:rPr>
              <w:t xml:space="preserve">Žig: </w:t>
            </w:r>
          </w:p>
        </w:tc>
        <w:tc>
          <w:tcPr>
            <w:tcW w:w="3260" w:type="dxa"/>
          </w:tcPr>
          <w:p w14:paraId="0523CEC8" w14:textId="77777777" w:rsidR="008F1328" w:rsidRDefault="008F1328" w:rsidP="00155CA5">
            <w:pPr>
              <w:tabs>
                <w:tab w:val="left" w:pos="360"/>
              </w:tabs>
              <w:jc w:val="both"/>
              <w:rPr>
                <w:rFonts w:ascii="Calibri" w:hAnsi="Calibri" w:cs="Calibri"/>
                <w:bCs/>
                <w:sz w:val="22"/>
                <w:szCs w:val="22"/>
              </w:rPr>
            </w:pPr>
            <w:r>
              <w:rPr>
                <w:rFonts w:ascii="Calibri" w:hAnsi="Calibri" w:cs="Calibri"/>
                <w:bCs/>
                <w:sz w:val="22"/>
                <w:szCs w:val="22"/>
              </w:rPr>
              <w:t>Podpis odgovorne osebe:</w:t>
            </w:r>
          </w:p>
        </w:tc>
      </w:tr>
    </w:tbl>
    <w:p w14:paraId="7A781692" w14:textId="77777777" w:rsidR="008F1328" w:rsidRDefault="008F1328" w:rsidP="008F1328">
      <w:pPr>
        <w:pStyle w:val="BodyText21"/>
        <w:rPr>
          <w:rFonts w:ascii="Calibri" w:hAnsi="Calibri" w:cs="Calibri"/>
          <w:b/>
          <w:sz w:val="22"/>
          <w:szCs w:val="22"/>
        </w:rPr>
      </w:pPr>
    </w:p>
    <w:p w14:paraId="6C06D832" w14:textId="77777777" w:rsidR="008F1328" w:rsidRDefault="008F1328" w:rsidP="008F1328">
      <w:pPr>
        <w:pStyle w:val="BodyText21"/>
        <w:rPr>
          <w:rFonts w:ascii="Calibri" w:hAnsi="Calibri" w:cs="Calibri"/>
          <w:b/>
          <w:sz w:val="22"/>
          <w:szCs w:val="22"/>
        </w:rPr>
      </w:pPr>
    </w:p>
    <w:p w14:paraId="5DA0EB6D" w14:textId="77777777" w:rsidR="008F1328" w:rsidRDefault="008F1328" w:rsidP="008F1328">
      <w:pPr>
        <w:pStyle w:val="BodyText21"/>
        <w:rPr>
          <w:rFonts w:ascii="Calibri" w:hAnsi="Calibri" w:cs="Calibri"/>
          <w:b/>
          <w:sz w:val="22"/>
          <w:szCs w:val="22"/>
        </w:rPr>
      </w:pPr>
    </w:p>
    <w:p w14:paraId="017498C8" w14:textId="77777777" w:rsidR="008F1328" w:rsidRDefault="008F1328" w:rsidP="008F1328">
      <w:pPr>
        <w:pStyle w:val="BodyText21"/>
        <w:ind w:left="7080"/>
        <w:rPr>
          <w:rFonts w:ascii="Calibri" w:hAnsi="Calibri" w:cs="Calibri"/>
          <w:i/>
          <w:iCs/>
          <w:sz w:val="22"/>
          <w:szCs w:val="22"/>
        </w:rPr>
      </w:pPr>
      <w:r>
        <w:rPr>
          <w:rFonts w:ascii="Calibri" w:hAnsi="Calibri" w:cs="Calibri"/>
          <w:b/>
          <w:sz w:val="22"/>
          <w:szCs w:val="22"/>
        </w:rPr>
        <w:br w:type="page"/>
      </w:r>
      <w:r>
        <w:rPr>
          <w:rFonts w:ascii="Calibri" w:hAnsi="Calibri" w:cs="Calibri"/>
          <w:b/>
          <w:sz w:val="22"/>
          <w:szCs w:val="22"/>
        </w:rPr>
        <w:lastRenderedPageBreak/>
        <w:t xml:space="preserve">       </w:t>
      </w:r>
      <w:r>
        <w:rPr>
          <w:rFonts w:ascii="Calibri" w:hAnsi="Calibri" w:cs="Calibri"/>
          <w:b/>
          <w:i/>
          <w:iCs/>
          <w:sz w:val="22"/>
          <w:szCs w:val="22"/>
        </w:rPr>
        <w:t>obrazec št. 3</w:t>
      </w:r>
      <w:r>
        <w:rPr>
          <w:rFonts w:ascii="Calibri" w:hAnsi="Calibri" w:cs="Calibri"/>
          <w:i/>
          <w:iCs/>
          <w:sz w:val="22"/>
          <w:szCs w:val="22"/>
        </w:rPr>
        <w:t xml:space="preserve"> </w:t>
      </w:r>
    </w:p>
    <w:p w14:paraId="7115DE82" w14:textId="77777777" w:rsidR="008F1328" w:rsidRDefault="008F1328" w:rsidP="008F1328">
      <w:pPr>
        <w:pStyle w:val="BodyText21"/>
        <w:ind w:left="7080" w:firstLine="708"/>
        <w:rPr>
          <w:rFonts w:ascii="Calibri" w:hAnsi="Calibri" w:cs="Calibri"/>
          <w:b/>
          <w:sz w:val="22"/>
          <w:szCs w:val="22"/>
        </w:rPr>
      </w:pPr>
    </w:p>
    <w:p w14:paraId="6F0627B9" w14:textId="77777777" w:rsidR="008F1328" w:rsidRDefault="008F1328" w:rsidP="00DC0B0C">
      <w:pPr>
        <w:pStyle w:val="lenaNaslov2Arial11ptNeKrepkoLeeeObojestransko"/>
        <w:jc w:val="center"/>
        <w:rPr>
          <w:rFonts w:ascii="Calibri" w:hAnsi="Calibri" w:cs="Calibri"/>
          <w:sz w:val="22"/>
          <w:szCs w:val="22"/>
        </w:rPr>
      </w:pPr>
      <w:bookmarkStart w:id="6" w:name="_Toc168220984"/>
      <w:bookmarkStart w:id="7" w:name="_Toc231117655"/>
      <w:bookmarkStart w:id="8" w:name="_Toc345412768"/>
      <w:r>
        <w:rPr>
          <w:rFonts w:ascii="Calibri" w:hAnsi="Calibri" w:cs="Calibri"/>
          <w:sz w:val="22"/>
          <w:szCs w:val="22"/>
        </w:rPr>
        <w:t xml:space="preserve">PODATKI O </w:t>
      </w:r>
      <w:bookmarkEnd w:id="6"/>
      <w:r>
        <w:rPr>
          <w:rFonts w:ascii="Calibri" w:hAnsi="Calibri" w:cs="Calibri"/>
          <w:sz w:val="22"/>
          <w:szCs w:val="22"/>
        </w:rPr>
        <w:t>PRIJAVITELJU</w:t>
      </w:r>
      <w:bookmarkEnd w:id="7"/>
      <w:bookmarkEnd w:id="8"/>
    </w:p>
    <w:p w14:paraId="5A2ECB62" w14:textId="77777777" w:rsidR="008F1328" w:rsidRDefault="008F1328" w:rsidP="008F1328">
      <w:pPr>
        <w:pStyle w:val="BodyText21"/>
        <w:rPr>
          <w:rFonts w:ascii="Calibri" w:hAnsi="Calibri" w:cs="Calibri"/>
          <w:b/>
          <w:bCs/>
          <w:sz w:val="22"/>
          <w:szCs w:val="22"/>
        </w:rPr>
      </w:pPr>
    </w:p>
    <w:tbl>
      <w:tblPr>
        <w:tblW w:w="9436" w:type="dxa"/>
        <w:tblCellMar>
          <w:left w:w="70" w:type="dxa"/>
          <w:right w:w="70" w:type="dxa"/>
        </w:tblCellMar>
        <w:tblLook w:val="0000" w:firstRow="0" w:lastRow="0" w:firstColumn="0" w:lastColumn="0" w:noHBand="0" w:noVBand="0"/>
      </w:tblPr>
      <w:tblGrid>
        <w:gridCol w:w="446"/>
        <w:gridCol w:w="4199"/>
        <w:gridCol w:w="4791"/>
      </w:tblGrid>
      <w:tr w:rsidR="008F1328" w14:paraId="15965A62" w14:textId="77777777" w:rsidTr="00155CA5">
        <w:trPr>
          <w:trHeight w:val="282"/>
        </w:trPr>
        <w:tc>
          <w:tcPr>
            <w:tcW w:w="446" w:type="dxa"/>
            <w:tcBorders>
              <w:top w:val="single" w:sz="8" w:space="0" w:color="auto"/>
              <w:left w:val="single" w:sz="8" w:space="0" w:color="auto"/>
              <w:bottom w:val="single" w:sz="4" w:space="0" w:color="auto"/>
              <w:right w:val="single" w:sz="4" w:space="0" w:color="auto"/>
            </w:tcBorders>
            <w:shd w:val="clear" w:color="auto" w:fill="B3B3B3"/>
            <w:noWrap/>
            <w:vAlign w:val="bottom"/>
          </w:tcPr>
          <w:p w14:paraId="503D4D16" w14:textId="77777777" w:rsidR="008F1328" w:rsidRDefault="008F1328" w:rsidP="00155CA5">
            <w:pPr>
              <w:jc w:val="both"/>
              <w:rPr>
                <w:rFonts w:ascii="Calibri" w:hAnsi="Calibri" w:cs="Calibri"/>
                <w:b/>
                <w:bCs/>
                <w:sz w:val="22"/>
                <w:szCs w:val="22"/>
              </w:rPr>
            </w:pPr>
            <w:r>
              <w:rPr>
                <w:rFonts w:ascii="Calibri" w:hAnsi="Calibri" w:cs="Calibri"/>
                <w:b/>
                <w:bCs/>
                <w:sz w:val="22"/>
                <w:szCs w:val="22"/>
              </w:rPr>
              <w:t>1.</w:t>
            </w:r>
          </w:p>
        </w:tc>
        <w:tc>
          <w:tcPr>
            <w:tcW w:w="4199" w:type="dxa"/>
            <w:tcBorders>
              <w:top w:val="single" w:sz="8" w:space="0" w:color="auto"/>
              <w:left w:val="nil"/>
              <w:bottom w:val="single" w:sz="4" w:space="0" w:color="auto"/>
              <w:right w:val="single" w:sz="4" w:space="0" w:color="auto"/>
            </w:tcBorders>
            <w:shd w:val="clear" w:color="auto" w:fill="B3B3B3"/>
            <w:noWrap/>
            <w:vAlign w:val="bottom"/>
          </w:tcPr>
          <w:p w14:paraId="5AC320B4" w14:textId="77777777" w:rsidR="008F1328" w:rsidRDefault="008F1328" w:rsidP="00155CA5">
            <w:pPr>
              <w:jc w:val="both"/>
              <w:rPr>
                <w:rFonts w:ascii="Calibri" w:hAnsi="Calibri" w:cs="Calibri"/>
                <w:b/>
                <w:bCs/>
                <w:sz w:val="22"/>
                <w:szCs w:val="22"/>
              </w:rPr>
            </w:pPr>
            <w:r>
              <w:rPr>
                <w:rFonts w:ascii="Calibri" w:hAnsi="Calibri" w:cs="Calibri"/>
                <w:b/>
                <w:bCs/>
                <w:sz w:val="22"/>
                <w:szCs w:val="22"/>
              </w:rPr>
              <w:t>Naziv  prijavitelja</w:t>
            </w:r>
          </w:p>
        </w:tc>
        <w:tc>
          <w:tcPr>
            <w:tcW w:w="4791" w:type="dxa"/>
            <w:tcBorders>
              <w:top w:val="single" w:sz="8" w:space="0" w:color="auto"/>
              <w:left w:val="nil"/>
              <w:bottom w:val="single" w:sz="4" w:space="0" w:color="auto"/>
              <w:right w:val="single" w:sz="8" w:space="0" w:color="auto"/>
            </w:tcBorders>
            <w:shd w:val="clear" w:color="auto" w:fill="B3B3B3"/>
            <w:noWrap/>
            <w:vAlign w:val="bottom"/>
          </w:tcPr>
          <w:p w14:paraId="0ACA7FD2"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r>
      <w:tr w:rsidR="008F1328" w14:paraId="579DDEE8"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441612D4"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4199" w:type="dxa"/>
            <w:tcBorders>
              <w:top w:val="nil"/>
              <w:left w:val="nil"/>
              <w:bottom w:val="single" w:sz="4" w:space="0" w:color="auto"/>
              <w:right w:val="single" w:sz="4" w:space="0" w:color="auto"/>
            </w:tcBorders>
            <w:shd w:val="clear" w:color="auto" w:fill="auto"/>
            <w:noWrap/>
            <w:vAlign w:val="bottom"/>
          </w:tcPr>
          <w:p w14:paraId="1DDD35D2" w14:textId="77777777" w:rsidR="008F1328" w:rsidRDefault="008F1328" w:rsidP="00155CA5">
            <w:pPr>
              <w:jc w:val="both"/>
              <w:rPr>
                <w:rFonts w:ascii="Calibri" w:hAnsi="Calibri" w:cs="Calibri"/>
                <w:sz w:val="22"/>
                <w:szCs w:val="22"/>
              </w:rPr>
            </w:pPr>
            <w:r>
              <w:rPr>
                <w:rFonts w:ascii="Calibri" w:hAnsi="Calibri" w:cs="Calibri"/>
                <w:sz w:val="22"/>
                <w:szCs w:val="22"/>
              </w:rPr>
              <w:t>Organizacijska oblika (</w:t>
            </w:r>
            <w:proofErr w:type="spellStart"/>
            <w:r>
              <w:rPr>
                <w:rFonts w:ascii="Calibri" w:hAnsi="Calibri" w:cs="Calibri"/>
                <w:sz w:val="22"/>
                <w:szCs w:val="22"/>
              </w:rPr>
              <w:t>d.d</w:t>
            </w:r>
            <w:proofErr w:type="spellEnd"/>
            <w:r>
              <w:rPr>
                <w:rFonts w:ascii="Calibri" w:hAnsi="Calibri" w:cs="Calibri"/>
                <w:sz w:val="22"/>
                <w:szCs w:val="22"/>
              </w:rPr>
              <w:t xml:space="preserve">., d.o.o., </w:t>
            </w:r>
            <w:proofErr w:type="spellStart"/>
            <w:r>
              <w:rPr>
                <w:rFonts w:ascii="Calibri" w:hAnsi="Calibri" w:cs="Calibri"/>
                <w:sz w:val="22"/>
                <w:szCs w:val="22"/>
              </w:rPr>
              <w:t>sp</w:t>
            </w:r>
            <w:proofErr w:type="spellEnd"/>
            <w:r>
              <w:rPr>
                <w:rFonts w:ascii="Calibri" w:hAnsi="Calibri" w:cs="Calibri"/>
                <w:sz w:val="22"/>
                <w:szCs w:val="22"/>
              </w:rPr>
              <w:t>,....)</w:t>
            </w:r>
          </w:p>
        </w:tc>
        <w:tc>
          <w:tcPr>
            <w:tcW w:w="4791" w:type="dxa"/>
            <w:tcBorders>
              <w:top w:val="nil"/>
              <w:left w:val="nil"/>
              <w:bottom w:val="single" w:sz="4" w:space="0" w:color="auto"/>
              <w:right w:val="single" w:sz="8" w:space="0" w:color="auto"/>
            </w:tcBorders>
            <w:shd w:val="clear" w:color="auto" w:fill="auto"/>
            <w:noWrap/>
            <w:vAlign w:val="bottom"/>
          </w:tcPr>
          <w:p w14:paraId="4A6674DB" w14:textId="77777777" w:rsidR="008F1328" w:rsidRDefault="008F1328" w:rsidP="00155CA5">
            <w:pPr>
              <w:jc w:val="both"/>
              <w:rPr>
                <w:rFonts w:ascii="Calibri" w:hAnsi="Calibri" w:cs="Calibri"/>
                <w:sz w:val="22"/>
                <w:szCs w:val="22"/>
              </w:rPr>
            </w:pPr>
          </w:p>
        </w:tc>
      </w:tr>
      <w:tr w:rsidR="008F1328" w14:paraId="326AD05B"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5E7D52F4" w14:textId="77777777" w:rsidR="008F1328" w:rsidRDefault="008F1328" w:rsidP="00155CA5">
            <w:pPr>
              <w:jc w:val="both"/>
              <w:rPr>
                <w:rFonts w:ascii="Calibri" w:hAnsi="Calibri" w:cs="Calibri"/>
                <w:sz w:val="22"/>
                <w:szCs w:val="22"/>
              </w:rPr>
            </w:pPr>
            <w:r>
              <w:rPr>
                <w:rFonts w:ascii="Calibri" w:hAnsi="Calibri" w:cs="Calibri"/>
                <w:sz w:val="22"/>
                <w:szCs w:val="22"/>
              </w:rPr>
              <w:t>2.</w:t>
            </w:r>
          </w:p>
        </w:tc>
        <w:tc>
          <w:tcPr>
            <w:tcW w:w="4199" w:type="dxa"/>
            <w:tcBorders>
              <w:top w:val="nil"/>
              <w:left w:val="nil"/>
              <w:bottom w:val="single" w:sz="4" w:space="0" w:color="auto"/>
              <w:right w:val="single" w:sz="4" w:space="0" w:color="auto"/>
            </w:tcBorders>
            <w:shd w:val="clear" w:color="auto" w:fill="auto"/>
            <w:noWrap/>
            <w:vAlign w:val="bottom"/>
          </w:tcPr>
          <w:p w14:paraId="08E45155" w14:textId="77777777" w:rsidR="008F1328" w:rsidRDefault="008F1328" w:rsidP="00155CA5">
            <w:pPr>
              <w:jc w:val="both"/>
              <w:rPr>
                <w:rFonts w:ascii="Calibri" w:hAnsi="Calibri" w:cs="Calibri"/>
                <w:sz w:val="22"/>
                <w:szCs w:val="22"/>
              </w:rPr>
            </w:pPr>
            <w:r>
              <w:rPr>
                <w:rFonts w:ascii="Calibri" w:hAnsi="Calibri" w:cs="Calibri"/>
                <w:sz w:val="22"/>
                <w:szCs w:val="22"/>
              </w:rPr>
              <w:t>Matična številka podjetja</w:t>
            </w:r>
          </w:p>
        </w:tc>
        <w:tc>
          <w:tcPr>
            <w:tcW w:w="4791" w:type="dxa"/>
            <w:tcBorders>
              <w:top w:val="nil"/>
              <w:left w:val="nil"/>
              <w:bottom w:val="single" w:sz="4" w:space="0" w:color="auto"/>
              <w:right w:val="single" w:sz="8" w:space="0" w:color="auto"/>
            </w:tcBorders>
            <w:shd w:val="clear" w:color="auto" w:fill="auto"/>
            <w:noWrap/>
            <w:vAlign w:val="bottom"/>
          </w:tcPr>
          <w:p w14:paraId="3A10D291"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56DC13B9"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46C7F811" w14:textId="77777777" w:rsidR="008F1328" w:rsidRDefault="008F1328" w:rsidP="00155CA5">
            <w:pPr>
              <w:jc w:val="both"/>
              <w:rPr>
                <w:rFonts w:ascii="Calibri" w:hAnsi="Calibri" w:cs="Calibri"/>
                <w:sz w:val="22"/>
                <w:szCs w:val="22"/>
              </w:rPr>
            </w:pPr>
            <w:r>
              <w:rPr>
                <w:rFonts w:ascii="Calibri" w:hAnsi="Calibri" w:cs="Calibri"/>
                <w:sz w:val="22"/>
                <w:szCs w:val="22"/>
              </w:rPr>
              <w:t>3.</w:t>
            </w:r>
          </w:p>
        </w:tc>
        <w:tc>
          <w:tcPr>
            <w:tcW w:w="4199" w:type="dxa"/>
            <w:tcBorders>
              <w:top w:val="nil"/>
              <w:left w:val="nil"/>
              <w:bottom w:val="single" w:sz="4" w:space="0" w:color="auto"/>
              <w:right w:val="single" w:sz="4" w:space="0" w:color="auto"/>
            </w:tcBorders>
            <w:shd w:val="clear" w:color="auto" w:fill="auto"/>
            <w:noWrap/>
            <w:vAlign w:val="bottom"/>
          </w:tcPr>
          <w:p w14:paraId="0084892F" w14:textId="77777777" w:rsidR="008F1328" w:rsidRDefault="008F1328" w:rsidP="00155CA5">
            <w:pPr>
              <w:jc w:val="both"/>
              <w:rPr>
                <w:rFonts w:ascii="Calibri" w:hAnsi="Calibri" w:cs="Calibri"/>
                <w:sz w:val="22"/>
                <w:szCs w:val="22"/>
              </w:rPr>
            </w:pPr>
            <w:r>
              <w:rPr>
                <w:rFonts w:ascii="Calibri" w:hAnsi="Calibri" w:cs="Calibri"/>
                <w:sz w:val="22"/>
                <w:szCs w:val="22"/>
              </w:rPr>
              <w:t>Davčna številka podjetja</w:t>
            </w:r>
          </w:p>
        </w:tc>
        <w:tc>
          <w:tcPr>
            <w:tcW w:w="4791" w:type="dxa"/>
            <w:tcBorders>
              <w:top w:val="nil"/>
              <w:left w:val="nil"/>
              <w:bottom w:val="single" w:sz="4" w:space="0" w:color="auto"/>
              <w:right w:val="single" w:sz="8" w:space="0" w:color="auto"/>
            </w:tcBorders>
            <w:shd w:val="clear" w:color="auto" w:fill="auto"/>
            <w:noWrap/>
            <w:vAlign w:val="bottom"/>
          </w:tcPr>
          <w:p w14:paraId="778F7DDA"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636ACE1"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53ED8B6E" w14:textId="77777777" w:rsidR="008F1328" w:rsidRDefault="008F1328" w:rsidP="00155CA5">
            <w:pPr>
              <w:jc w:val="both"/>
              <w:rPr>
                <w:rFonts w:ascii="Calibri" w:hAnsi="Calibri" w:cs="Calibri"/>
                <w:sz w:val="22"/>
                <w:szCs w:val="22"/>
              </w:rPr>
            </w:pPr>
            <w:r>
              <w:rPr>
                <w:rFonts w:ascii="Calibri" w:hAnsi="Calibri" w:cs="Calibri"/>
                <w:sz w:val="22"/>
                <w:szCs w:val="22"/>
              </w:rPr>
              <w:t>4.</w:t>
            </w:r>
          </w:p>
        </w:tc>
        <w:tc>
          <w:tcPr>
            <w:tcW w:w="4199" w:type="dxa"/>
            <w:tcBorders>
              <w:top w:val="nil"/>
              <w:left w:val="nil"/>
              <w:bottom w:val="single" w:sz="4" w:space="0" w:color="auto"/>
              <w:right w:val="single" w:sz="4" w:space="0" w:color="auto"/>
            </w:tcBorders>
            <w:shd w:val="clear" w:color="auto" w:fill="auto"/>
            <w:noWrap/>
            <w:vAlign w:val="bottom"/>
          </w:tcPr>
          <w:p w14:paraId="5B0AD207" w14:textId="77777777" w:rsidR="008F1328" w:rsidRDefault="008F1328" w:rsidP="00155CA5">
            <w:pPr>
              <w:jc w:val="both"/>
              <w:rPr>
                <w:rFonts w:ascii="Calibri" w:hAnsi="Calibri" w:cs="Calibri"/>
                <w:sz w:val="22"/>
                <w:szCs w:val="22"/>
              </w:rPr>
            </w:pPr>
            <w:r>
              <w:rPr>
                <w:rFonts w:ascii="Calibri" w:hAnsi="Calibri" w:cs="Calibri"/>
                <w:sz w:val="22"/>
                <w:szCs w:val="22"/>
              </w:rPr>
              <w:t>Šifra dejavnosti (SKD)</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492832EE"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7D499A8C"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1A92F41B" w14:textId="77777777" w:rsidR="008F1328" w:rsidRDefault="008F1328" w:rsidP="00155CA5">
            <w:pPr>
              <w:jc w:val="both"/>
              <w:rPr>
                <w:rFonts w:ascii="Calibri" w:hAnsi="Calibri" w:cs="Calibri"/>
                <w:sz w:val="22"/>
                <w:szCs w:val="22"/>
              </w:rPr>
            </w:pPr>
            <w:r>
              <w:rPr>
                <w:rFonts w:ascii="Calibri" w:hAnsi="Calibri" w:cs="Calibri"/>
                <w:sz w:val="22"/>
                <w:szCs w:val="22"/>
              </w:rPr>
              <w:t>5.</w:t>
            </w:r>
          </w:p>
        </w:tc>
        <w:tc>
          <w:tcPr>
            <w:tcW w:w="4199" w:type="dxa"/>
            <w:tcBorders>
              <w:top w:val="nil"/>
              <w:left w:val="nil"/>
              <w:bottom w:val="single" w:sz="4" w:space="0" w:color="auto"/>
              <w:right w:val="single" w:sz="4" w:space="0" w:color="auto"/>
            </w:tcBorders>
            <w:shd w:val="clear" w:color="auto" w:fill="auto"/>
            <w:noWrap/>
            <w:vAlign w:val="bottom"/>
          </w:tcPr>
          <w:p w14:paraId="12AB6469" w14:textId="77777777" w:rsidR="008F1328" w:rsidRDefault="008F1328" w:rsidP="00155CA5">
            <w:pPr>
              <w:jc w:val="both"/>
              <w:rPr>
                <w:rFonts w:ascii="Calibri" w:hAnsi="Calibri" w:cs="Calibri"/>
                <w:sz w:val="22"/>
                <w:szCs w:val="22"/>
              </w:rPr>
            </w:pPr>
            <w:r>
              <w:rPr>
                <w:rFonts w:ascii="Calibri" w:hAnsi="Calibri" w:cs="Calibri"/>
                <w:sz w:val="22"/>
                <w:szCs w:val="22"/>
              </w:rPr>
              <w:t>Številka transakcijskega računa</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5437D740"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4A5B695"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0BBAE712" w14:textId="77777777" w:rsidR="008F1328" w:rsidRDefault="008F1328" w:rsidP="00155CA5">
            <w:pPr>
              <w:jc w:val="both"/>
              <w:rPr>
                <w:rFonts w:ascii="Calibri" w:hAnsi="Calibri" w:cs="Calibri"/>
                <w:sz w:val="22"/>
                <w:szCs w:val="22"/>
              </w:rPr>
            </w:pPr>
            <w:r>
              <w:rPr>
                <w:rFonts w:ascii="Calibri" w:hAnsi="Calibri" w:cs="Calibri"/>
                <w:sz w:val="22"/>
                <w:szCs w:val="22"/>
              </w:rPr>
              <w:t>6.</w:t>
            </w:r>
          </w:p>
        </w:tc>
        <w:tc>
          <w:tcPr>
            <w:tcW w:w="4199" w:type="dxa"/>
            <w:tcBorders>
              <w:top w:val="nil"/>
              <w:left w:val="nil"/>
              <w:bottom w:val="single" w:sz="4" w:space="0" w:color="auto"/>
              <w:right w:val="single" w:sz="4" w:space="0" w:color="auto"/>
            </w:tcBorders>
            <w:shd w:val="clear" w:color="auto" w:fill="auto"/>
            <w:noWrap/>
            <w:vAlign w:val="bottom"/>
          </w:tcPr>
          <w:p w14:paraId="1C3F5AE8" w14:textId="77777777" w:rsidR="008F1328" w:rsidRDefault="008F1328" w:rsidP="00155CA5">
            <w:pPr>
              <w:jc w:val="both"/>
              <w:rPr>
                <w:rFonts w:ascii="Calibri" w:hAnsi="Calibri" w:cs="Calibri"/>
                <w:sz w:val="22"/>
                <w:szCs w:val="22"/>
              </w:rPr>
            </w:pPr>
            <w:r>
              <w:rPr>
                <w:rFonts w:ascii="Calibri" w:hAnsi="Calibri" w:cs="Calibri"/>
                <w:sz w:val="22"/>
                <w:szCs w:val="22"/>
              </w:rPr>
              <w:t xml:space="preserve">Naslov </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458F470E" w14:textId="77777777" w:rsidR="008F1328" w:rsidRDefault="008F1328" w:rsidP="00155CA5">
            <w:pPr>
              <w:jc w:val="both"/>
              <w:rPr>
                <w:rFonts w:ascii="Calibri" w:hAnsi="Calibri" w:cs="Calibri"/>
                <w:sz w:val="22"/>
                <w:szCs w:val="22"/>
              </w:rPr>
            </w:pPr>
          </w:p>
        </w:tc>
      </w:tr>
      <w:tr w:rsidR="008F1328" w14:paraId="1D9C4607"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045A4B73"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4199" w:type="dxa"/>
            <w:tcBorders>
              <w:top w:val="nil"/>
              <w:left w:val="nil"/>
              <w:bottom w:val="single" w:sz="4" w:space="0" w:color="auto"/>
              <w:right w:val="single" w:sz="4" w:space="0" w:color="auto"/>
            </w:tcBorders>
            <w:shd w:val="clear" w:color="auto" w:fill="auto"/>
            <w:noWrap/>
            <w:vAlign w:val="bottom"/>
          </w:tcPr>
          <w:p w14:paraId="170D1BAC" w14:textId="77777777" w:rsidR="008F1328" w:rsidRDefault="008F1328" w:rsidP="00155CA5">
            <w:pPr>
              <w:jc w:val="both"/>
              <w:rPr>
                <w:rFonts w:ascii="Calibri" w:hAnsi="Calibri" w:cs="Calibri"/>
                <w:sz w:val="22"/>
                <w:szCs w:val="22"/>
              </w:rPr>
            </w:pPr>
            <w:r>
              <w:rPr>
                <w:rFonts w:ascii="Calibri" w:hAnsi="Calibri" w:cs="Calibri"/>
                <w:sz w:val="22"/>
                <w:szCs w:val="22"/>
              </w:rPr>
              <w:t xml:space="preserve">kraj, poštna številka </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6CEB655B"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3CA8867E"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0F3738A9"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4199" w:type="dxa"/>
            <w:tcBorders>
              <w:top w:val="nil"/>
              <w:left w:val="nil"/>
              <w:bottom w:val="single" w:sz="4" w:space="0" w:color="auto"/>
              <w:right w:val="single" w:sz="4" w:space="0" w:color="auto"/>
            </w:tcBorders>
            <w:shd w:val="clear" w:color="auto" w:fill="auto"/>
            <w:noWrap/>
            <w:vAlign w:val="bottom"/>
          </w:tcPr>
          <w:p w14:paraId="5485751F" w14:textId="77777777" w:rsidR="008F1328" w:rsidRDefault="008F1328" w:rsidP="00155CA5">
            <w:pPr>
              <w:jc w:val="both"/>
              <w:rPr>
                <w:rFonts w:ascii="Calibri" w:hAnsi="Calibri" w:cs="Calibri"/>
                <w:sz w:val="22"/>
                <w:szCs w:val="22"/>
              </w:rPr>
            </w:pPr>
            <w:r>
              <w:rPr>
                <w:rFonts w:ascii="Calibri" w:hAnsi="Calibri" w:cs="Calibri"/>
                <w:sz w:val="22"/>
                <w:szCs w:val="22"/>
              </w:rPr>
              <w:t>ulica, hišna številka</w:t>
            </w:r>
          </w:p>
        </w:tc>
        <w:tc>
          <w:tcPr>
            <w:tcW w:w="4791" w:type="dxa"/>
            <w:tcBorders>
              <w:top w:val="single" w:sz="4" w:space="0" w:color="auto"/>
              <w:left w:val="nil"/>
              <w:bottom w:val="single" w:sz="4" w:space="0" w:color="auto"/>
              <w:right w:val="single" w:sz="8" w:space="0" w:color="auto"/>
            </w:tcBorders>
            <w:shd w:val="clear" w:color="auto" w:fill="FFFFFF"/>
            <w:noWrap/>
            <w:vAlign w:val="bottom"/>
          </w:tcPr>
          <w:p w14:paraId="1EEB1C47"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2DC69E6"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283C5A2E" w14:textId="77777777" w:rsidR="008F1328" w:rsidRDefault="008F1328" w:rsidP="00155CA5">
            <w:pPr>
              <w:jc w:val="both"/>
              <w:rPr>
                <w:rFonts w:ascii="Calibri" w:hAnsi="Calibri" w:cs="Calibri"/>
                <w:sz w:val="22"/>
                <w:szCs w:val="22"/>
              </w:rPr>
            </w:pPr>
            <w:r>
              <w:rPr>
                <w:rFonts w:ascii="Calibri" w:hAnsi="Calibri" w:cs="Calibri"/>
                <w:sz w:val="22"/>
                <w:szCs w:val="22"/>
              </w:rPr>
              <w:t>7.</w:t>
            </w:r>
          </w:p>
        </w:tc>
        <w:tc>
          <w:tcPr>
            <w:tcW w:w="4199" w:type="dxa"/>
            <w:tcBorders>
              <w:top w:val="nil"/>
              <w:left w:val="nil"/>
              <w:bottom w:val="single" w:sz="4" w:space="0" w:color="auto"/>
              <w:right w:val="single" w:sz="4" w:space="0" w:color="auto"/>
            </w:tcBorders>
            <w:shd w:val="clear" w:color="auto" w:fill="auto"/>
            <w:noWrap/>
            <w:vAlign w:val="bottom"/>
          </w:tcPr>
          <w:p w14:paraId="2E5C5859" w14:textId="77777777" w:rsidR="008F1328" w:rsidRDefault="008F1328" w:rsidP="00155CA5">
            <w:pPr>
              <w:jc w:val="both"/>
              <w:rPr>
                <w:rFonts w:ascii="Calibri" w:hAnsi="Calibri" w:cs="Calibri"/>
                <w:sz w:val="22"/>
                <w:szCs w:val="22"/>
              </w:rPr>
            </w:pPr>
            <w:r>
              <w:rPr>
                <w:rFonts w:ascii="Calibri" w:hAnsi="Calibri" w:cs="Calibri"/>
                <w:sz w:val="22"/>
                <w:szCs w:val="22"/>
              </w:rPr>
              <w:t>Občina</w:t>
            </w:r>
          </w:p>
        </w:tc>
        <w:tc>
          <w:tcPr>
            <w:tcW w:w="4791" w:type="dxa"/>
            <w:tcBorders>
              <w:top w:val="nil"/>
              <w:left w:val="nil"/>
              <w:bottom w:val="single" w:sz="4" w:space="0" w:color="auto"/>
              <w:right w:val="single" w:sz="8" w:space="0" w:color="auto"/>
            </w:tcBorders>
            <w:shd w:val="clear" w:color="auto" w:fill="auto"/>
            <w:noWrap/>
            <w:vAlign w:val="bottom"/>
          </w:tcPr>
          <w:p w14:paraId="27B62CAB"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585F2420"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2CD764DD" w14:textId="77777777" w:rsidR="008F1328" w:rsidRDefault="008F1328" w:rsidP="00155CA5">
            <w:pPr>
              <w:jc w:val="both"/>
              <w:rPr>
                <w:rFonts w:ascii="Calibri" w:hAnsi="Calibri" w:cs="Calibri"/>
                <w:sz w:val="22"/>
                <w:szCs w:val="22"/>
              </w:rPr>
            </w:pPr>
            <w:r>
              <w:rPr>
                <w:rFonts w:ascii="Calibri" w:hAnsi="Calibri" w:cs="Calibri"/>
                <w:sz w:val="22"/>
                <w:szCs w:val="22"/>
              </w:rPr>
              <w:t>8.</w:t>
            </w:r>
          </w:p>
        </w:tc>
        <w:tc>
          <w:tcPr>
            <w:tcW w:w="4199" w:type="dxa"/>
            <w:tcBorders>
              <w:top w:val="nil"/>
              <w:left w:val="nil"/>
              <w:bottom w:val="single" w:sz="4" w:space="0" w:color="auto"/>
              <w:right w:val="single" w:sz="4" w:space="0" w:color="auto"/>
            </w:tcBorders>
            <w:shd w:val="clear" w:color="auto" w:fill="auto"/>
            <w:noWrap/>
            <w:vAlign w:val="bottom"/>
          </w:tcPr>
          <w:p w14:paraId="5E4530A0" w14:textId="77777777" w:rsidR="008F1328" w:rsidRDefault="008F1328" w:rsidP="00155CA5">
            <w:pPr>
              <w:jc w:val="both"/>
              <w:rPr>
                <w:rFonts w:ascii="Calibri" w:hAnsi="Calibri" w:cs="Calibri"/>
                <w:sz w:val="22"/>
                <w:szCs w:val="22"/>
              </w:rPr>
            </w:pPr>
            <w:r>
              <w:rPr>
                <w:rFonts w:ascii="Calibri" w:hAnsi="Calibri" w:cs="Calibri"/>
                <w:sz w:val="22"/>
                <w:szCs w:val="22"/>
              </w:rPr>
              <w:t xml:space="preserve">Statistična regija </w:t>
            </w:r>
          </w:p>
        </w:tc>
        <w:tc>
          <w:tcPr>
            <w:tcW w:w="4791" w:type="dxa"/>
            <w:tcBorders>
              <w:top w:val="nil"/>
              <w:left w:val="nil"/>
              <w:bottom w:val="single" w:sz="4" w:space="0" w:color="auto"/>
              <w:right w:val="single" w:sz="8" w:space="0" w:color="auto"/>
            </w:tcBorders>
            <w:shd w:val="clear" w:color="auto" w:fill="auto"/>
            <w:noWrap/>
            <w:vAlign w:val="bottom"/>
          </w:tcPr>
          <w:p w14:paraId="1F6748C3"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4851FEAF"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54F9BDCF" w14:textId="77777777" w:rsidR="008F1328" w:rsidRDefault="008F1328" w:rsidP="00155CA5">
            <w:pPr>
              <w:jc w:val="both"/>
              <w:rPr>
                <w:rFonts w:ascii="Calibri" w:hAnsi="Calibri" w:cs="Calibri"/>
                <w:sz w:val="22"/>
                <w:szCs w:val="22"/>
              </w:rPr>
            </w:pPr>
            <w:r>
              <w:rPr>
                <w:rFonts w:ascii="Calibri" w:hAnsi="Calibri" w:cs="Calibri"/>
                <w:sz w:val="22"/>
                <w:szCs w:val="22"/>
              </w:rPr>
              <w:t>9.</w:t>
            </w:r>
          </w:p>
        </w:tc>
        <w:tc>
          <w:tcPr>
            <w:tcW w:w="4199" w:type="dxa"/>
            <w:tcBorders>
              <w:top w:val="nil"/>
              <w:left w:val="nil"/>
              <w:bottom w:val="single" w:sz="4" w:space="0" w:color="auto"/>
              <w:right w:val="single" w:sz="4" w:space="0" w:color="auto"/>
            </w:tcBorders>
            <w:shd w:val="clear" w:color="auto" w:fill="auto"/>
            <w:noWrap/>
            <w:vAlign w:val="bottom"/>
          </w:tcPr>
          <w:p w14:paraId="0BF39468" w14:textId="77777777" w:rsidR="008F1328" w:rsidRDefault="008F1328" w:rsidP="00155CA5">
            <w:pPr>
              <w:jc w:val="both"/>
              <w:rPr>
                <w:rFonts w:ascii="Calibri" w:hAnsi="Calibri" w:cs="Calibri"/>
                <w:sz w:val="22"/>
                <w:szCs w:val="22"/>
              </w:rPr>
            </w:pPr>
            <w:r>
              <w:rPr>
                <w:rFonts w:ascii="Calibri" w:hAnsi="Calibri" w:cs="Calibri"/>
                <w:sz w:val="22"/>
                <w:szCs w:val="22"/>
              </w:rPr>
              <w:t xml:space="preserve">telefon (hišna centrala), </w:t>
            </w:r>
            <w:proofErr w:type="spellStart"/>
            <w:r>
              <w:rPr>
                <w:rFonts w:ascii="Calibri" w:hAnsi="Calibri" w:cs="Calibri"/>
                <w:sz w:val="22"/>
                <w:szCs w:val="22"/>
              </w:rPr>
              <w:t>fax</w:t>
            </w:r>
            <w:proofErr w:type="spellEnd"/>
          </w:p>
        </w:tc>
        <w:tc>
          <w:tcPr>
            <w:tcW w:w="4791" w:type="dxa"/>
            <w:tcBorders>
              <w:top w:val="nil"/>
              <w:left w:val="nil"/>
              <w:bottom w:val="single" w:sz="4" w:space="0" w:color="auto"/>
              <w:right w:val="single" w:sz="8" w:space="0" w:color="auto"/>
            </w:tcBorders>
            <w:shd w:val="clear" w:color="auto" w:fill="auto"/>
            <w:noWrap/>
            <w:vAlign w:val="bottom"/>
          </w:tcPr>
          <w:p w14:paraId="1A9103F8"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EB54AB5"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0CA46541" w14:textId="77777777" w:rsidR="008F1328" w:rsidRDefault="008F1328" w:rsidP="00155CA5">
            <w:pPr>
              <w:jc w:val="both"/>
              <w:rPr>
                <w:rFonts w:ascii="Calibri" w:hAnsi="Calibri" w:cs="Calibri"/>
                <w:sz w:val="22"/>
                <w:szCs w:val="22"/>
              </w:rPr>
            </w:pPr>
            <w:r>
              <w:rPr>
                <w:rFonts w:ascii="Calibri" w:hAnsi="Calibri" w:cs="Calibri"/>
                <w:sz w:val="22"/>
                <w:szCs w:val="22"/>
              </w:rPr>
              <w:t>10.</w:t>
            </w:r>
          </w:p>
        </w:tc>
        <w:tc>
          <w:tcPr>
            <w:tcW w:w="4199" w:type="dxa"/>
            <w:tcBorders>
              <w:top w:val="nil"/>
              <w:left w:val="nil"/>
              <w:bottom w:val="single" w:sz="4" w:space="0" w:color="auto"/>
              <w:right w:val="single" w:sz="4" w:space="0" w:color="auto"/>
            </w:tcBorders>
            <w:shd w:val="clear" w:color="auto" w:fill="auto"/>
            <w:noWrap/>
            <w:vAlign w:val="bottom"/>
          </w:tcPr>
          <w:p w14:paraId="19CD34C0" w14:textId="77777777" w:rsidR="008F1328" w:rsidRDefault="008F1328" w:rsidP="00155CA5">
            <w:pPr>
              <w:jc w:val="both"/>
              <w:rPr>
                <w:rFonts w:ascii="Calibri" w:hAnsi="Calibri" w:cs="Calibri"/>
                <w:sz w:val="22"/>
                <w:szCs w:val="22"/>
              </w:rPr>
            </w:pPr>
            <w:r>
              <w:rPr>
                <w:rFonts w:ascii="Calibri" w:hAnsi="Calibri" w:cs="Calibri"/>
                <w:sz w:val="22"/>
                <w:szCs w:val="22"/>
              </w:rPr>
              <w:t>Odgovorna oseba</w:t>
            </w:r>
          </w:p>
        </w:tc>
        <w:tc>
          <w:tcPr>
            <w:tcW w:w="4791" w:type="dxa"/>
            <w:tcBorders>
              <w:top w:val="nil"/>
              <w:left w:val="nil"/>
              <w:bottom w:val="single" w:sz="4" w:space="0" w:color="auto"/>
              <w:right w:val="single" w:sz="8" w:space="0" w:color="auto"/>
            </w:tcBorders>
            <w:shd w:val="clear" w:color="auto" w:fill="auto"/>
            <w:noWrap/>
            <w:vAlign w:val="bottom"/>
          </w:tcPr>
          <w:p w14:paraId="706D5DD3" w14:textId="77777777" w:rsidR="008F1328" w:rsidRDefault="008F1328" w:rsidP="00155CA5">
            <w:pPr>
              <w:jc w:val="both"/>
              <w:rPr>
                <w:rFonts w:ascii="Calibri" w:hAnsi="Calibri" w:cs="Calibri"/>
                <w:sz w:val="22"/>
                <w:szCs w:val="22"/>
              </w:rPr>
            </w:pPr>
            <w:r>
              <w:rPr>
                <w:rFonts w:ascii="Calibri" w:hAnsi="Calibri" w:cs="Calibri"/>
                <w:sz w:val="22"/>
                <w:szCs w:val="22"/>
              </w:rPr>
              <w:t xml:space="preserve">ime, priimek, naziv </w:t>
            </w:r>
          </w:p>
        </w:tc>
      </w:tr>
      <w:tr w:rsidR="008F1328" w14:paraId="244E531A"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7BFFE0AF"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4199" w:type="dxa"/>
            <w:tcBorders>
              <w:top w:val="nil"/>
              <w:left w:val="nil"/>
              <w:bottom w:val="single" w:sz="4" w:space="0" w:color="auto"/>
              <w:right w:val="single" w:sz="4" w:space="0" w:color="auto"/>
            </w:tcBorders>
            <w:shd w:val="clear" w:color="auto" w:fill="auto"/>
            <w:noWrap/>
            <w:vAlign w:val="bottom"/>
          </w:tcPr>
          <w:p w14:paraId="225B9F19" w14:textId="77777777" w:rsidR="008F1328" w:rsidRDefault="008F1328" w:rsidP="00155CA5">
            <w:pPr>
              <w:jc w:val="both"/>
              <w:rPr>
                <w:rFonts w:ascii="Calibri" w:hAnsi="Calibri" w:cs="Calibri"/>
                <w:sz w:val="22"/>
                <w:szCs w:val="22"/>
              </w:rPr>
            </w:pPr>
            <w:r>
              <w:rPr>
                <w:rFonts w:ascii="Calibri" w:hAnsi="Calibri" w:cs="Calibri"/>
                <w:sz w:val="22"/>
                <w:szCs w:val="22"/>
              </w:rPr>
              <w:t xml:space="preserve">Telefon, </w:t>
            </w:r>
            <w:proofErr w:type="spellStart"/>
            <w:r>
              <w:rPr>
                <w:rFonts w:ascii="Calibri" w:hAnsi="Calibri" w:cs="Calibri"/>
                <w:sz w:val="22"/>
                <w:szCs w:val="22"/>
              </w:rPr>
              <w:t>fax</w:t>
            </w:r>
            <w:proofErr w:type="spellEnd"/>
            <w:r>
              <w:rPr>
                <w:rFonts w:ascii="Calibri" w:hAnsi="Calibri" w:cs="Calibri"/>
                <w:sz w:val="22"/>
                <w:szCs w:val="22"/>
              </w:rPr>
              <w:t>, GSM</w:t>
            </w:r>
          </w:p>
        </w:tc>
        <w:tc>
          <w:tcPr>
            <w:tcW w:w="4791" w:type="dxa"/>
            <w:tcBorders>
              <w:top w:val="nil"/>
              <w:left w:val="nil"/>
              <w:bottom w:val="single" w:sz="4" w:space="0" w:color="auto"/>
              <w:right w:val="single" w:sz="8" w:space="0" w:color="auto"/>
            </w:tcBorders>
            <w:shd w:val="clear" w:color="auto" w:fill="auto"/>
            <w:noWrap/>
            <w:vAlign w:val="bottom"/>
          </w:tcPr>
          <w:p w14:paraId="2FF34FEF"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FA78D76"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6BD6C6AA"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4199" w:type="dxa"/>
            <w:tcBorders>
              <w:top w:val="nil"/>
              <w:left w:val="nil"/>
              <w:bottom w:val="single" w:sz="4" w:space="0" w:color="auto"/>
              <w:right w:val="single" w:sz="4" w:space="0" w:color="auto"/>
            </w:tcBorders>
            <w:shd w:val="clear" w:color="auto" w:fill="auto"/>
            <w:noWrap/>
            <w:vAlign w:val="bottom"/>
          </w:tcPr>
          <w:p w14:paraId="299046C5" w14:textId="77777777" w:rsidR="008F1328" w:rsidRDefault="008F1328" w:rsidP="00155CA5">
            <w:pPr>
              <w:jc w:val="both"/>
              <w:rPr>
                <w:rFonts w:ascii="Calibri" w:hAnsi="Calibri" w:cs="Calibri"/>
                <w:sz w:val="22"/>
                <w:szCs w:val="22"/>
              </w:rPr>
            </w:pPr>
            <w:r>
              <w:rPr>
                <w:rFonts w:ascii="Calibri" w:hAnsi="Calibri" w:cs="Calibri"/>
                <w:sz w:val="22"/>
                <w:szCs w:val="22"/>
              </w:rPr>
              <w:t>Elektronska pošta</w:t>
            </w:r>
          </w:p>
        </w:tc>
        <w:tc>
          <w:tcPr>
            <w:tcW w:w="4791" w:type="dxa"/>
            <w:tcBorders>
              <w:top w:val="nil"/>
              <w:left w:val="nil"/>
              <w:bottom w:val="single" w:sz="4" w:space="0" w:color="auto"/>
              <w:right w:val="single" w:sz="8" w:space="0" w:color="auto"/>
            </w:tcBorders>
            <w:shd w:val="clear" w:color="auto" w:fill="auto"/>
            <w:noWrap/>
            <w:vAlign w:val="bottom"/>
          </w:tcPr>
          <w:p w14:paraId="1EF7B355"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D4A8AD9"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79EAA993" w14:textId="77777777" w:rsidR="008F1328" w:rsidRDefault="008F1328" w:rsidP="00155CA5">
            <w:pPr>
              <w:jc w:val="both"/>
              <w:rPr>
                <w:rFonts w:ascii="Calibri" w:hAnsi="Calibri" w:cs="Calibri"/>
                <w:sz w:val="22"/>
                <w:szCs w:val="22"/>
              </w:rPr>
            </w:pPr>
            <w:r>
              <w:rPr>
                <w:rFonts w:ascii="Calibri" w:hAnsi="Calibri" w:cs="Calibri"/>
                <w:sz w:val="22"/>
                <w:szCs w:val="22"/>
              </w:rPr>
              <w:t>11.</w:t>
            </w:r>
          </w:p>
        </w:tc>
        <w:tc>
          <w:tcPr>
            <w:tcW w:w="4199" w:type="dxa"/>
            <w:tcBorders>
              <w:top w:val="nil"/>
              <w:left w:val="nil"/>
              <w:bottom w:val="single" w:sz="4" w:space="0" w:color="auto"/>
              <w:right w:val="single" w:sz="4" w:space="0" w:color="auto"/>
            </w:tcBorders>
            <w:shd w:val="clear" w:color="auto" w:fill="auto"/>
            <w:noWrap/>
            <w:vAlign w:val="bottom"/>
          </w:tcPr>
          <w:p w14:paraId="3A787812" w14:textId="77777777" w:rsidR="008F1328" w:rsidRDefault="008F1328" w:rsidP="00155CA5">
            <w:pPr>
              <w:jc w:val="both"/>
              <w:rPr>
                <w:rFonts w:ascii="Calibri" w:hAnsi="Calibri" w:cs="Calibri"/>
                <w:sz w:val="22"/>
                <w:szCs w:val="22"/>
              </w:rPr>
            </w:pPr>
            <w:r>
              <w:rPr>
                <w:rFonts w:ascii="Calibri" w:hAnsi="Calibri" w:cs="Calibri"/>
                <w:sz w:val="22"/>
                <w:szCs w:val="22"/>
              </w:rPr>
              <w:t xml:space="preserve">Kontaktna oseba </w:t>
            </w:r>
          </w:p>
        </w:tc>
        <w:tc>
          <w:tcPr>
            <w:tcW w:w="4791" w:type="dxa"/>
            <w:tcBorders>
              <w:top w:val="nil"/>
              <w:left w:val="nil"/>
              <w:bottom w:val="single" w:sz="4" w:space="0" w:color="auto"/>
              <w:right w:val="single" w:sz="8" w:space="0" w:color="auto"/>
            </w:tcBorders>
            <w:shd w:val="clear" w:color="auto" w:fill="auto"/>
            <w:noWrap/>
            <w:vAlign w:val="bottom"/>
          </w:tcPr>
          <w:p w14:paraId="3AA31432" w14:textId="77777777" w:rsidR="008F1328" w:rsidRDefault="008F1328" w:rsidP="00155CA5">
            <w:pPr>
              <w:jc w:val="both"/>
              <w:rPr>
                <w:rFonts w:ascii="Calibri" w:hAnsi="Calibri" w:cs="Calibri"/>
                <w:sz w:val="22"/>
                <w:szCs w:val="22"/>
              </w:rPr>
            </w:pPr>
            <w:r>
              <w:rPr>
                <w:rFonts w:ascii="Calibri" w:hAnsi="Calibri" w:cs="Calibri"/>
                <w:sz w:val="22"/>
                <w:szCs w:val="22"/>
              </w:rPr>
              <w:t xml:space="preserve">ime, priimek, naziv </w:t>
            </w:r>
          </w:p>
        </w:tc>
      </w:tr>
      <w:tr w:rsidR="008F1328" w14:paraId="39C16B04"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4FBD61A6"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4199" w:type="dxa"/>
            <w:tcBorders>
              <w:top w:val="nil"/>
              <w:left w:val="nil"/>
              <w:bottom w:val="single" w:sz="4" w:space="0" w:color="auto"/>
              <w:right w:val="single" w:sz="4" w:space="0" w:color="auto"/>
            </w:tcBorders>
            <w:shd w:val="clear" w:color="auto" w:fill="auto"/>
            <w:noWrap/>
            <w:vAlign w:val="bottom"/>
          </w:tcPr>
          <w:p w14:paraId="2F580DB3" w14:textId="77777777" w:rsidR="008F1328" w:rsidRDefault="008F1328" w:rsidP="00155CA5">
            <w:pPr>
              <w:jc w:val="both"/>
              <w:rPr>
                <w:rFonts w:ascii="Calibri" w:hAnsi="Calibri" w:cs="Calibri"/>
                <w:sz w:val="22"/>
                <w:szCs w:val="22"/>
              </w:rPr>
            </w:pPr>
            <w:r>
              <w:rPr>
                <w:rFonts w:ascii="Calibri" w:hAnsi="Calibri" w:cs="Calibri"/>
                <w:sz w:val="22"/>
                <w:szCs w:val="22"/>
              </w:rPr>
              <w:t xml:space="preserve">Telefon, </w:t>
            </w:r>
            <w:proofErr w:type="spellStart"/>
            <w:r>
              <w:rPr>
                <w:rFonts w:ascii="Calibri" w:hAnsi="Calibri" w:cs="Calibri"/>
                <w:sz w:val="22"/>
                <w:szCs w:val="22"/>
              </w:rPr>
              <w:t>fax</w:t>
            </w:r>
            <w:proofErr w:type="spellEnd"/>
            <w:r>
              <w:rPr>
                <w:rFonts w:ascii="Calibri" w:hAnsi="Calibri" w:cs="Calibri"/>
                <w:sz w:val="22"/>
                <w:szCs w:val="22"/>
              </w:rPr>
              <w:t>, GSM</w:t>
            </w:r>
          </w:p>
        </w:tc>
        <w:tc>
          <w:tcPr>
            <w:tcW w:w="4791" w:type="dxa"/>
            <w:tcBorders>
              <w:top w:val="nil"/>
              <w:left w:val="nil"/>
              <w:bottom w:val="single" w:sz="4" w:space="0" w:color="auto"/>
              <w:right w:val="single" w:sz="8" w:space="0" w:color="auto"/>
            </w:tcBorders>
            <w:shd w:val="clear" w:color="auto" w:fill="auto"/>
            <w:noWrap/>
            <w:vAlign w:val="bottom"/>
          </w:tcPr>
          <w:p w14:paraId="6012512F"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5DD72959"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4C33445B"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4199" w:type="dxa"/>
            <w:tcBorders>
              <w:top w:val="nil"/>
              <w:left w:val="nil"/>
              <w:bottom w:val="single" w:sz="4" w:space="0" w:color="auto"/>
              <w:right w:val="single" w:sz="4" w:space="0" w:color="auto"/>
            </w:tcBorders>
            <w:shd w:val="clear" w:color="auto" w:fill="auto"/>
            <w:noWrap/>
            <w:vAlign w:val="bottom"/>
          </w:tcPr>
          <w:p w14:paraId="65D230F8" w14:textId="77777777" w:rsidR="008F1328" w:rsidRDefault="008F1328" w:rsidP="00155CA5">
            <w:pPr>
              <w:jc w:val="both"/>
              <w:rPr>
                <w:rFonts w:ascii="Calibri" w:hAnsi="Calibri" w:cs="Calibri"/>
                <w:sz w:val="22"/>
                <w:szCs w:val="22"/>
              </w:rPr>
            </w:pPr>
            <w:r>
              <w:rPr>
                <w:rFonts w:ascii="Calibri" w:hAnsi="Calibri" w:cs="Calibri"/>
                <w:sz w:val="22"/>
                <w:szCs w:val="22"/>
              </w:rPr>
              <w:t>Elektronska pošta</w:t>
            </w:r>
          </w:p>
        </w:tc>
        <w:tc>
          <w:tcPr>
            <w:tcW w:w="4791" w:type="dxa"/>
            <w:tcBorders>
              <w:top w:val="nil"/>
              <w:left w:val="nil"/>
              <w:bottom w:val="single" w:sz="4" w:space="0" w:color="auto"/>
              <w:right w:val="single" w:sz="8" w:space="0" w:color="auto"/>
            </w:tcBorders>
            <w:shd w:val="clear" w:color="auto" w:fill="auto"/>
            <w:noWrap/>
            <w:vAlign w:val="bottom"/>
          </w:tcPr>
          <w:p w14:paraId="4BAD9919"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0FA76EF0"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225A304C" w14:textId="77777777" w:rsidR="008F1328" w:rsidRDefault="008F1328" w:rsidP="00155CA5">
            <w:pPr>
              <w:jc w:val="both"/>
              <w:rPr>
                <w:rFonts w:ascii="Calibri" w:hAnsi="Calibri" w:cs="Calibri"/>
                <w:sz w:val="22"/>
                <w:szCs w:val="22"/>
              </w:rPr>
            </w:pPr>
            <w:r>
              <w:rPr>
                <w:rFonts w:ascii="Calibri" w:hAnsi="Calibri" w:cs="Calibri"/>
                <w:sz w:val="22"/>
                <w:szCs w:val="22"/>
              </w:rPr>
              <w:t>12.</w:t>
            </w:r>
          </w:p>
        </w:tc>
        <w:tc>
          <w:tcPr>
            <w:tcW w:w="4199" w:type="dxa"/>
            <w:tcBorders>
              <w:top w:val="nil"/>
              <w:left w:val="nil"/>
              <w:bottom w:val="single" w:sz="4" w:space="0" w:color="auto"/>
              <w:right w:val="single" w:sz="4" w:space="0" w:color="auto"/>
            </w:tcBorders>
            <w:shd w:val="clear" w:color="auto" w:fill="auto"/>
            <w:noWrap/>
            <w:vAlign w:val="bottom"/>
          </w:tcPr>
          <w:p w14:paraId="78FB9BD6" w14:textId="77777777" w:rsidR="008F1328" w:rsidRDefault="008F1328" w:rsidP="00155CA5">
            <w:pPr>
              <w:jc w:val="both"/>
              <w:rPr>
                <w:rFonts w:ascii="Calibri" w:hAnsi="Calibri" w:cs="Calibri"/>
                <w:sz w:val="22"/>
                <w:szCs w:val="22"/>
              </w:rPr>
            </w:pPr>
            <w:r>
              <w:rPr>
                <w:rFonts w:ascii="Calibri" w:hAnsi="Calibri" w:cs="Calibri"/>
                <w:sz w:val="22"/>
                <w:szCs w:val="22"/>
              </w:rPr>
              <w:t>Velikost družbe  (neustrezno črtaj )</w:t>
            </w:r>
          </w:p>
        </w:tc>
        <w:tc>
          <w:tcPr>
            <w:tcW w:w="4791" w:type="dxa"/>
            <w:tcBorders>
              <w:top w:val="nil"/>
              <w:left w:val="nil"/>
              <w:bottom w:val="single" w:sz="4" w:space="0" w:color="auto"/>
              <w:right w:val="single" w:sz="8" w:space="0" w:color="auto"/>
            </w:tcBorders>
            <w:shd w:val="clear" w:color="auto" w:fill="auto"/>
            <w:noWrap/>
            <w:vAlign w:val="bottom"/>
          </w:tcPr>
          <w:p w14:paraId="679664D7" w14:textId="77777777" w:rsidR="008F1328" w:rsidRDefault="008F1328" w:rsidP="00155CA5">
            <w:pPr>
              <w:jc w:val="both"/>
              <w:rPr>
                <w:rFonts w:ascii="Calibri" w:hAnsi="Calibri" w:cs="Calibri"/>
                <w:sz w:val="22"/>
                <w:szCs w:val="22"/>
              </w:rPr>
            </w:pPr>
            <w:r>
              <w:rPr>
                <w:rFonts w:ascii="Calibri" w:hAnsi="Calibri" w:cs="Calibri"/>
                <w:sz w:val="22"/>
                <w:szCs w:val="22"/>
              </w:rPr>
              <w:t xml:space="preserve">mala                   srednja                       </w:t>
            </w:r>
          </w:p>
        </w:tc>
      </w:tr>
      <w:tr w:rsidR="008F1328" w14:paraId="44A7DB8C"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2557B712" w14:textId="77777777" w:rsidR="008F1328" w:rsidRDefault="008F1328" w:rsidP="00155CA5">
            <w:pPr>
              <w:jc w:val="both"/>
              <w:rPr>
                <w:rFonts w:ascii="Calibri" w:hAnsi="Calibri" w:cs="Calibri"/>
                <w:sz w:val="22"/>
                <w:szCs w:val="22"/>
              </w:rPr>
            </w:pPr>
            <w:r>
              <w:rPr>
                <w:rFonts w:ascii="Calibri" w:hAnsi="Calibri" w:cs="Calibri"/>
                <w:sz w:val="22"/>
                <w:szCs w:val="22"/>
              </w:rPr>
              <w:t>13.</w:t>
            </w:r>
          </w:p>
        </w:tc>
        <w:tc>
          <w:tcPr>
            <w:tcW w:w="4199" w:type="dxa"/>
            <w:tcBorders>
              <w:top w:val="nil"/>
              <w:left w:val="nil"/>
              <w:bottom w:val="single" w:sz="4" w:space="0" w:color="auto"/>
              <w:right w:val="single" w:sz="4" w:space="0" w:color="auto"/>
            </w:tcBorders>
            <w:shd w:val="clear" w:color="auto" w:fill="auto"/>
            <w:noWrap/>
            <w:vAlign w:val="bottom"/>
          </w:tcPr>
          <w:p w14:paraId="3116E4C3" w14:textId="77777777" w:rsidR="008F1328" w:rsidRDefault="008F1328" w:rsidP="00155CA5">
            <w:pPr>
              <w:jc w:val="both"/>
              <w:rPr>
                <w:rFonts w:ascii="Calibri" w:hAnsi="Calibri" w:cs="Calibri"/>
                <w:sz w:val="22"/>
                <w:szCs w:val="22"/>
              </w:rPr>
            </w:pPr>
            <w:r>
              <w:rPr>
                <w:rFonts w:ascii="Calibri" w:hAnsi="Calibri" w:cs="Calibri"/>
                <w:sz w:val="22"/>
                <w:szCs w:val="22"/>
              </w:rPr>
              <w:t>Dobiček oz. izguba v letu 2020 (v  EUR)*</w:t>
            </w:r>
          </w:p>
        </w:tc>
        <w:tc>
          <w:tcPr>
            <w:tcW w:w="4791" w:type="dxa"/>
            <w:tcBorders>
              <w:top w:val="nil"/>
              <w:left w:val="nil"/>
              <w:bottom w:val="single" w:sz="4" w:space="0" w:color="auto"/>
              <w:right w:val="single" w:sz="8" w:space="0" w:color="auto"/>
            </w:tcBorders>
            <w:shd w:val="clear" w:color="auto" w:fill="auto"/>
            <w:noWrap/>
            <w:vAlign w:val="bottom"/>
          </w:tcPr>
          <w:p w14:paraId="5652E1A8" w14:textId="77777777" w:rsidR="008F1328" w:rsidRDefault="008F1328" w:rsidP="00155CA5">
            <w:pPr>
              <w:jc w:val="both"/>
              <w:rPr>
                <w:rFonts w:ascii="Calibri" w:hAnsi="Calibri" w:cs="Calibri"/>
                <w:sz w:val="22"/>
                <w:szCs w:val="22"/>
              </w:rPr>
            </w:pPr>
          </w:p>
        </w:tc>
      </w:tr>
      <w:tr w:rsidR="008F1328" w14:paraId="2F06A93B"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769E6AD0" w14:textId="77777777" w:rsidR="008F1328" w:rsidRDefault="008F1328" w:rsidP="00155CA5">
            <w:pPr>
              <w:jc w:val="both"/>
              <w:rPr>
                <w:rFonts w:ascii="Calibri" w:hAnsi="Calibri" w:cs="Calibri"/>
                <w:sz w:val="22"/>
                <w:szCs w:val="22"/>
              </w:rPr>
            </w:pPr>
            <w:r>
              <w:rPr>
                <w:rFonts w:ascii="Calibri" w:hAnsi="Calibri" w:cs="Calibri"/>
                <w:sz w:val="22"/>
                <w:szCs w:val="22"/>
              </w:rPr>
              <w:t xml:space="preserve">14. </w:t>
            </w:r>
          </w:p>
        </w:tc>
        <w:tc>
          <w:tcPr>
            <w:tcW w:w="4199" w:type="dxa"/>
            <w:tcBorders>
              <w:top w:val="nil"/>
              <w:left w:val="nil"/>
              <w:bottom w:val="single" w:sz="4" w:space="0" w:color="auto"/>
              <w:right w:val="single" w:sz="4" w:space="0" w:color="auto"/>
            </w:tcBorders>
            <w:shd w:val="clear" w:color="auto" w:fill="auto"/>
            <w:noWrap/>
            <w:vAlign w:val="bottom"/>
          </w:tcPr>
          <w:p w14:paraId="3674AF6A" w14:textId="77777777" w:rsidR="008F1328" w:rsidRDefault="008F1328" w:rsidP="00155CA5">
            <w:pPr>
              <w:jc w:val="both"/>
              <w:rPr>
                <w:rFonts w:ascii="Calibri" w:hAnsi="Calibri" w:cs="Calibri"/>
                <w:sz w:val="22"/>
                <w:szCs w:val="22"/>
              </w:rPr>
            </w:pPr>
            <w:r>
              <w:rPr>
                <w:rFonts w:ascii="Calibri" w:hAnsi="Calibri" w:cs="Calibri"/>
                <w:sz w:val="22"/>
                <w:szCs w:val="22"/>
              </w:rPr>
              <w:t>Dobiček oz. izguba v letu 2021 (v  EUR)*</w:t>
            </w:r>
          </w:p>
        </w:tc>
        <w:tc>
          <w:tcPr>
            <w:tcW w:w="4791" w:type="dxa"/>
            <w:tcBorders>
              <w:top w:val="nil"/>
              <w:left w:val="nil"/>
              <w:bottom w:val="single" w:sz="4" w:space="0" w:color="auto"/>
              <w:right w:val="single" w:sz="8" w:space="0" w:color="auto"/>
            </w:tcBorders>
            <w:shd w:val="clear" w:color="auto" w:fill="auto"/>
            <w:noWrap/>
            <w:vAlign w:val="bottom"/>
          </w:tcPr>
          <w:p w14:paraId="357A471B" w14:textId="77777777" w:rsidR="008F1328" w:rsidRDefault="008F1328" w:rsidP="00155CA5">
            <w:pPr>
              <w:jc w:val="both"/>
              <w:rPr>
                <w:rFonts w:ascii="Calibri" w:hAnsi="Calibri" w:cs="Calibri"/>
                <w:sz w:val="22"/>
                <w:szCs w:val="22"/>
              </w:rPr>
            </w:pPr>
          </w:p>
        </w:tc>
      </w:tr>
      <w:tr w:rsidR="008F1328" w14:paraId="1D6A06B1"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2D970EC8" w14:textId="77777777" w:rsidR="008F1328" w:rsidRDefault="008F1328" w:rsidP="00155CA5">
            <w:pPr>
              <w:jc w:val="both"/>
              <w:rPr>
                <w:rFonts w:ascii="Calibri" w:hAnsi="Calibri" w:cs="Calibri"/>
                <w:sz w:val="22"/>
                <w:szCs w:val="22"/>
              </w:rPr>
            </w:pPr>
            <w:r>
              <w:rPr>
                <w:rFonts w:ascii="Calibri" w:hAnsi="Calibri" w:cs="Calibri"/>
                <w:sz w:val="22"/>
                <w:szCs w:val="22"/>
              </w:rPr>
              <w:t xml:space="preserve">15. </w:t>
            </w:r>
          </w:p>
        </w:tc>
        <w:tc>
          <w:tcPr>
            <w:tcW w:w="4199" w:type="dxa"/>
            <w:tcBorders>
              <w:top w:val="nil"/>
              <w:left w:val="nil"/>
              <w:bottom w:val="single" w:sz="4" w:space="0" w:color="auto"/>
              <w:right w:val="single" w:sz="4" w:space="0" w:color="auto"/>
            </w:tcBorders>
            <w:shd w:val="clear" w:color="auto" w:fill="auto"/>
            <w:noWrap/>
            <w:vAlign w:val="bottom"/>
          </w:tcPr>
          <w:p w14:paraId="171EDA09" w14:textId="77777777" w:rsidR="008F1328" w:rsidRDefault="008F1328" w:rsidP="00155CA5">
            <w:pPr>
              <w:jc w:val="both"/>
              <w:rPr>
                <w:rFonts w:ascii="Calibri" w:hAnsi="Calibri" w:cs="Calibri"/>
                <w:sz w:val="22"/>
                <w:szCs w:val="22"/>
              </w:rPr>
            </w:pPr>
            <w:r>
              <w:rPr>
                <w:rFonts w:ascii="Calibri" w:hAnsi="Calibri" w:cs="Calibri"/>
                <w:sz w:val="22"/>
                <w:szCs w:val="22"/>
              </w:rPr>
              <w:t>Število zaposlenih 2022</w:t>
            </w:r>
          </w:p>
        </w:tc>
        <w:tc>
          <w:tcPr>
            <w:tcW w:w="4791" w:type="dxa"/>
            <w:tcBorders>
              <w:top w:val="nil"/>
              <w:left w:val="nil"/>
              <w:bottom w:val="single" w:sz="4" w:space="0" w:color="auto"/>
              <w:right w:val="single" w:sz="8" w:space="0" w:color="auto"/>
            </w:tcBorders>
            <w:shd w:val="clear" w:color="auto" w:fill="auto"/>
            <w:noWrap/>
            <w:vAlign w:val="bottom"/>
          </w:tcPr>
          <w:p w14:paraId="159F5AC5"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3E150ED7"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078F86F3" w14:textId="77777777" w:rsidR="008F1328" w:rsidRDefault="008F1328" w:rsidP="00155CA5">
            <w:pPr>
              <w:jc w:val="both"/>
              <w:rPr>
                <w:rFonts w:ascii="Calibri" w:hAnsi="Calibri" w:cs="Calibri"/>
                <w:sz w:val="22"/>
                <w:szCs w:val="22"/>
              </w:rPr>
            </w:pPr>
            <w:r>
              <w:rPr>
                <w:rFonts w:ascii="Calibri" w:hAnsi="Calibri" w:cs="Calibri"/>
                <w:sz w:val="22"/>
                <w:szCs w:val="22"/>
              </w:rPr>
              <w:t>16.</w:t>
            </w:r>
          </w:p>
        </w:tc>
        <w:tc>
          <w:tcPr>
            <w:tcW w:w="4199" w:type="dxa"/>
            <w:tcBorders>
              <w:top w:val="nil"/>
              <w:left w:val="nil"/>
              <w:bottom w:val="single" w:sz="4" w:space="0" w:color="auto"/>
              <w:right w:val="single" w:sz="4" w:space="0" w:color="auto"/>
            </w:tcBorders>
            <w:shd w:val="clear" w:color="auto" w:fill="auto"/>
            <w:noWrap/>
            <w:vAlign w:val="bottom"/>
          </w:tcPr>
          <w:p w14:paraId="2838D92B" w14:textId="77777777" w:rsidR="008F1328" w:rsidRDefault="008F1328" w:rsidP="00155CA5">
            <w:pPr>
              <w:jc w:val="both"/>
              <w:rPr>
                <w:rFonts w:ascii="Calibri" w:hAnsi="Calibri" w:cs="Calibri"/>
                <w:sz w:val="22"/>
                <w:szCs w:val="22"/>
              </w:rPr>
            </w:pPr>
            <w:r>
              <w:rPr>
                <w:rFonts w:ascii="Calibri" w:hAnsi="Calibri" w:cs="Calibri"/>
                <w:sz w:val="22"/>
                <w:szCs w:val="22"/>
              </w:rPr>
              <w:t>Število zaposlenih na dan 31.12.2022</w:t>
            </w:r>
          </w:p>
        </w:tc>
        <w:tc>
          <w:tcPr>
            <w:tcW w:w="4791" w:type="dxa"/>
            <w:tcBorders>
              <w:top w:val="nil"/>
              <w:left w:val="nil"/>
              <w:bottom w:val="single" w:sz="4" w:space="0" w:color="auto"/>
              <w:right w:val="single" w:sz="8" w:space="0" w:color="auto"/>
            </w:tcBorders>
            <w:shd w:val="clear" w:color="auto" w:fill="auto"/>
            <w:noWrap/>
            <w:vAlign w:val="bottom"/>
          </w:tcPr>
          <w:p w14:paraId="27F005A3"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75B319BD"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48E712AA" w14:textId="77777777" w:rsidR="008F1328" w:rsidRDefault="008F1328" w:rsidP="00155CA5">
            <w:pPr>
              <w:jc w:val="both"/>
              <w:rPr>
                <w:rFonts w:ascii="Calibri" w:hAnsi="Calibri" w:cs="Calibri"/>
                <w:sz w:val="22"/>
                <w:szCs w:val="22"/>
              </w:rPr>
            </w:pPr>
            <w:r>
              <w:rPr>
                <w:rFonts w:ascii="Calibri" w:hAnsi="Calibri" w:cs="Calibri"/>
                <w:sz w:val="22"/>
                <w:szCs w:val="22"/>
              </w:rPr>
              <w:t>17.</w:t>
            </w:r>
          </w:p>
        </w:tc>
        <w:tc>
          <w:tcPr>
            <w:tcW w:w="4199" w:type="dxa"/>
            <w:tcBorders>
              <w:top w:val="nil"/>
              <w:left w:val="nil"/>
              <w:bottom w:val="single" w:sz="4" w:space="0" w:color="auto"/>
              <w:right w:val="single" w:sz="4" w:space="0" w:color="auto"/>
            </w:tcBorders>
            <w:shd w:val="clear" w:color="auto" w:fill="auto"/>
            <w:noWrap/>
            <w:vAlign w:val="bottom"/>
          </w:tcPr>
          <w:p w14:paraId="63C3E550" w14:textId="77777777" w:rsidR="008F1328" w:rsidRDefault="008F1328" w:rsidP="00155CA5">
            <w:pPr>
              <w:jc w:val="both"/>
              <w:rPr>
                <w:rFonts w:ascii="Calibri" w:hAnsi="Calibri" w:cs="Calibri"/>
                <w:sz w:val="22"/>
                <w:szCs w:val="22"/>
              </w:rPr>
            </w:pPr>
            <w:r>
              <w:rPr>
                <w:rFonts w:ascii="Calibri" w:hAnsi="Calibri" w:cs="Calibri"/>
                <w:sz w:val="22"/>
                <w:szCs w:val="22"/>
              </w:rPr>
              <w:t>Letni promet v 2020*   (v  EUR)</w:t>
            </w:r>
          </w:p>
        </w:tc>
        <w:tc>
          <w:tcPr>
            <w:tcW w:w="4791" w:type="dxa"/>
            <w:tcBorders>
              <w:top w:val="nil"/>
              <w:left w:val="nil"/>
              <w:bottom w:val="single" w:sz="4" w:space="0" w:color="auto"/>
              <w:right w:val="single" w:sz="8" w:space="0" w:color="auto"/>
            </w:tcBorders>
            <w:shd w:val="clear" w:color="auto" w:fill="auto"/>
            <w:noWrap/>
            <w:vAlign w:val="bottom"/>
          </w:tcPr>
          <w:p w14:paraId="6D411AEE"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0E1F95DC" w14:textId="77777777" w:rsidTr="00155CA5">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14:paraId="72EF5C78" w14:textId="77777777" w:rsidR="008F1328" w:rsidRDefault="008F1328" w:rsidP="00155CA5">
            <w:pPr>
              <w:jc w:val="both"/>
              <w:rPr>
                <w:rFonts w:ascii="Calibri" w:hAnsi="Calibri" w:cs="Calibri"/>
                <w:sz w:val="22"/>
                <w:szCs w:val="22"/>
              </w:rPr>
            </w:pPr>
            <w:r>
              <w:rPr>
                <w:rFonts w:ascii="Calibri" w:hAnsi="Calibri" w:cs="Calibri"/>
                <w:sz w:val="22"/>
                <w:szCs w:val="22"/>
              </w:rPr>
              <w:t>18.</w:t>
            </w:r>
          </w:p>
        </w:tc>
        <w:tc>
          <w:tcPr>
            <w:tcW w:w="4199" w:type="dxa"/>
            <w:tcBorders>
              <w:top w:val="nil"/>
              <w:left w:val="nil"/>
              <w:bottom w:val="single" w:sz="4" w:space="0" w:color="auto"/>
              <w:right w:val="single" w:sz="4" w:space="0" w:color="auto"/>
            </w:tcBorders>
            <w:shd w:val="clear" w:color="auto" w:fill="auto"/>
            <w:noWrap/>
            <w:vAlign w:val="bottom"/>
          </w:tcPr>
          <w:p w14:paraId="63BB6EB0" w14:textId="77777777" w:rsidR="008F1328" w:rsidRDefault="008F1328" w:rsidP="00155CA5">
            <w:pPr>
              <w:jc w:val="both"/>
              <w:rPr>
                <w:rFonts w:ascii="Calibri" w:hAnsi="Calibri" w:cs="Calibri"/>
                <w:sz w:val="22"/>
                <w:szCs w:val="22"/>
              </w:rPr>
            </w:pPr>
            <w:r>
              <w:rPr>
                <w:rFonts w:ascii="Calibri" w:hAnsi="Calibri" w:cs="Calibri"/>
                <w:sz w:val="22"/>
                <w:szCs w:val="22"/>
              </w:rPr>
              <w:t>Letni promet v 2021*   (v  EUR)</w:t>
            </w:r>
          </w:p>
        </w:tc>
        <w:tc>
          <w:tcPr>
            <w:tcW w:w="4791" w:type="dxa"/>
            <w:tcBorders>
              <w:top w:val="nil"/>
              <w:left w:val="nil"/>
              <w:bottom w:val="single" w:sz="4" w:space="0" w:color="auto"/>
              <w:right w:val="single" w:sz="8" w:space="0" w:color="auto"/>
            </w:tcBorders>
            <w:shd w:val="clear" w:color="auto" w:fill="auto"/>
            <w:noWrap/>
            <w:vAlign w:val="bottom"/>
          </w:tcPr>
          <w:p w14:paraId="289242F6"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bl>
    <w:p w14:paraId="6CC4DF21" w14:textId="77777777" w:rsidR="008F1328" w:rsidRDefault="008F1328" w:rsidP="008F1328">
      <w:pPr>
        <w:jc w:val="both"/>
        <w:rPr>
          <w:rFonts w:ascii="Calibri" w:hAnsi="Calibri" w:cs="Calibri"/>
          <w:sz w:val="22"/>
          <w:szCs w:val="22"/>
        </w:rPr>
      </w:pPr>
      <w:r>
        <w:rPr>
          <w:rFonts w:ascii="Calibri" w:hAnsi="Calibri" w:cs="Calibri"/>
          <w:sz w:val="22"/>
          <w:szCs w:val="22"/>
        </w:rPr>
        <w:t xml:space="preserve">*bilančni podatki ( izgubo označite z negativnim predznakom) </w:t>
      </w:r>
    </w:p>
    <w:p w14:paraId="57B0D665" w14:textId="77777777" w:rsidR="008F1328" w:rsidRDefault="008F1328" w:rsidP="008F1328">
      <w:pPr>
        <w:ind w:firstLine="708"/>
        <w:jc w:val="both"/>
        <w:rPr>
          <w:rFonts w:ascii="Calibri" w:hAnsi="Calibri" w:cs="Calibri"/>
          <w:sz w:val="22"/>
          <w:szCs w:val="22"/>
        </w:rPr>
      </w:pPr>
    </w:p>
    <w:p w14:paraId="77343104" w14:textId="77777777" w:rsidR="00DC0B0C" w:rsidRDefault="00DC0B0C" w:rsidP="008F1328">
      <w:pPr>
        <w:jc w:val="both"/>
        <w:rPr>
          <w:rFonts w:ascii="Calibri" w:hAnsi="Calibri" w:cs="Calibri"/>
          <w:sz w:val="22"/>
          <w:szCs w:val="22"/>
        </w:rPr>
      </w:pPr>
    </w:p>
    <w:p w14:paraId="58BE8A0C" w14:textId="77777777" w:rsidR="00DC0B0C" w:rsidRDefault="00DC0B0C" w:rsidP="00DC0B0C">
      <w:pPr>
        <w:jc w:val="both"/>
        <w:rPr>
          <w:rFonts w:ascii="Arial" w:hAnsi="Arial" w:cs="Arial"/>
          <w:b/>
          <w:bCs/>
          <w:sz w:val="22"/>
          <w:szCs w:val="22"/>
        </w:rPr>
      </w:pPr>
    </w:p>
    <w:tbl>
      <w:tblPr>
        <w:tblW w:w="5000" w:type="pct"/>
        <w:tblCellMar>
          <w:left w:w="70" w:type="dxa"/>
          <w:right w:w="70" w:type="dxa"/>
        </w:tblCellMar>
        <w:tblLook w:val="0000" w:firstRow="0" w:lastRow="0" w:firstColumn="0" w:lastColumn="0" w:noHBand="0" w:noVBand="0"/>
      </w:tblPr>
      <w:tblGrid>
        <w:gridCol w:w="328"/>
        <w:gridCol w:w="1930"/>
        <w:gridCol w:w="2409"/>
        <w:gridCol w:w="2268"/>
        <w:gridCol w:w="2109"/>
      </w:tblGrid>
      <w:tr w:rsidR="00DC0B0C" w:rsidRPr="00DC0B0C" w14:paraId="000847EE" w14:textId="77777777" w:rsidTr="00155CA5">
        <w:trPr>
          <w:trHeight w:val="282"/>
        </w:trPr>
        <w:tc>
          <w:tcPr>
            <w:tcW w:w="181" w:type="pct"/>
            <w:tcBorders>
              <w:top w:val="single" w:sz="8" w:space="0" w:color="000000"/>
              <w:left w:val="single" w:sz="8" w:space="0" w:color="000000"/>
              <w:bottom w:val="single" w:sz="4" w:space="0" w:color="000000"/>
            </w:tcBorders>
            <w:shd w:val="clear" w:color="auto" w:fill="B3B3B3"/>
            <w:vAlign w:val="bottom"/>
          </w:tcPr>
          <w:p w14:paraId="20C2DB62" w14:textId="77777777" w:rsidR="00DC0B0C" w:rsidRPr="00DC0B0C" w:rsidRDefault="00DC0B0C" w:rsidP="00155CA5">
            <w:pPr>
              <w:jc w:val="both"/>
              <w:rPr>
                <w:rFonts w:cstheme="minorHAnsi"/>
                <w:b/>
                <w:bCs/>
                <w:sz w:val="22"/>
                <w:szCs w:val="22"/>
              </w:rPr>
            </w:pPr>
            <w:r w:rsidRPr="00DC0B0C">
              <w:rPr>
                <w:rFonts w:cstheme="minorHAnsi"/>
                <w:b/>
                <w:bCs/>
                <w:sz w:val="22"/>
                <w:szCs w:val="22"/>
              </w:rPr>
              <w:t>II.</w:t>
            </w:r>
          </w:p>
        </w:tc>
        <w:tc>
          <w:tcPr>
            <w:tcW w:w="4819" w:type="pct"/>
            <w:gridSpan w:val="4"/>
            <w:tcBorders>
              <w:top w:val="single" w:sz="8" w:space="0" w:color="000000"/>
              <w:left w:val="single" w:sz="4" w:space="0" w:color="000000"/>
              <w:bottom w:val="single" w:sz="4" w:space="0" w:color="000000"/>
              <w:right w:val="single" w:sz="8" w:space="0" w:color="000000"/>
            </w:tcBorders>
            <w:shd w:val="clear" w:color="auto" w:fill="B3B3B3"/>
            <w:vAlign w:val="bottom"/>
          </w:tcPr>
          <w:p w14:paraId="6E66FD17" w14:textId="77777777" w:rsidR="00DC0B0C" w:rsidRPr="00DC0B0C" w:rsidRDefault="00DC0B0C" w:rsidP="00155CA5">
            <w:pPr>
              <w:jc w:val="both"/>
              <w:rPr>
                <w:rFonts w:cstheme="minorHAnsi"/>
                <w:b/>
                <w:bCs/>
                <w:sz w:val="22"/>
                <w:szCs w:val="22"/>
              </w:rPr>
            </w:pPr>
            <w:r w:rsidRPr="00DC0B0C">
              <w:rPr>
                <w:rFonts w:cstheme="minorHAnsi"/>
                <w:b/>
                <w:bCs/>
                <w:sz w:val="22"/>
                <w:szCs w:val="22"/>
              </w:rPr>
              <w:t>Seznam podjetij, s katerimi  upravičenec tvori enotno podjetje</w:t>
            </w:r>
          </w:p>
        </w:tc>
      </w:tr>
      <w:tr w:rsidR="00DC0B0C" w:rsidRPr="00DC0B0C" w14:paraId="25BDC88E" w14:textId="77777777" w:rsidTr="00155CA5">
        <w:trPr>
          <w:trHeight w:val="282"/>
        </w:trPr>
        <w:tc>
          <w:tcPr>
            <w:tcW w:w="181" w:type="pct"/>
            <w:tcBorders>
              <w:left w:val="single" w:sz="8" w:space="0" w:color="000000"/>
              <w:bottom w:val="single" w:sz="4" w:space="0" w:color="000000"/>
            </w:tcBorders>
            <w:shd w:val="clear" w:color="auto" w:fill="auto"/>
            <w:vAlign w:val="bottom"/>
          </w:tcPr>
          <w:p w14:paraId="58BC3094" w14:textId="77777777" w:rsidR="00DC0B0C" w:rsidRPr="00DC0B0C" w:rsidRDefault="00DC0B0C" w:rsidP="00155CA5">
            <w:pPr>
              <w:jc w:val="both"/>
              <w:rPr>
                <w:rFonts w:cstheme="minorHAnsi"/>
                <w:sz w:val="22"/>
                <w:szCs w:val="22"/>
              </w:rPr>
            </w:pPr>
            <w:r w:rsidRPr="00DC0B0C">
              <w:rPr>
                <w:rFonts w:cstheme="minorHAnsi"/>
                <w:sz w:val="22"/>
                <w:szCs w:val="22"/>
              </w:rPr>
              <w:t> </w:t>
            </w:r>
          </w:p>
        </w:tc>
        <w:tc>
          <w:tcPr>
            <w:tcW w:w="1067" w:type="pct"/>
            <w:tcBorders>
              <w:left w:val="single" w:sz="4" w:space="0" w:color="000000"/>
              <w:bottom w:val="single" w:sz="4" w:space="0" w:color="000000"/>
            </w:tcBorders>
            <w:shd w:val="clear" w:color="auto" w:fill="auto"/>
            <w:vAlign w:val="bottom"/>
          </w:tcPr>
          <w:p w14:paraId="46A083AB" w14:textId="77777777" w:rsidR="00DC0B0C" w:rsidRPr="00DC0B0C" w:rsidRDefault="00DC0B0C" w:rsidP="00155CA5">
            <w:pPr>
              <w:jc w:val="both"/>
              <w:rPr>
                <w:rFonts w:cstheme="minorHAnsi"/>
                <w:i/>
                <w:sz w:val="22"/>
                <w:szCs w:val="22"/>
              </w:rPr>
            </w:pPr>
            <w:r w:rsidRPr="00DC0B0C">
              <w:rPr>
                <w:rFonts w:cstheme="minorHAnsi"/>
                <w:i/>
                <w:sz w:val="22"/>
                <w:szCs w:val="22"/>
              </w:rPr>
              <w:t>Naziv podjetja</w:t>
            </w:r>
          </w:p>
        </w:tc>
        <w:tc>
          <w:tcPr>
            <w:tcW w:w="1332" w:type="pct"/>
            <w:tcBorders>
              <w:left w:val="single" w:sz="4" w:space="0" w:color="000000"/>
              <w:bottom w:val="single" w:sz="4" w:space="0" w:color="000000"/>
              <w:right w:val="single" w:sz="8" w:space="0" w:color="000000"/>
            </w:tcBorders>
            <w:shd w:val="clear" w:color="auto" w:fill="auto"/>
            <w:vAlign w:val="bottom"/>
          </w:tcPr>
          <w:p w14:paraId="16E81FCC" w14:textId="77777777" w:rsidR="00DC0B0C" w:rsidRPr="00DC0B0C" w:rsidRDefault="00DC0B0C" w:rsidP="00155CA5">
            <w:pPr>
              <w:snapToGrid w:val="0"/>
              <w:jc w:val="both"/>
              <w:rPr>
                <w:rFonts w:cstheme="minorHAnsi"/>
                <w:i/>
                <w:sz w:val="22"/>
                <w:szCs w:val="22"/>
              </w:rPr>
            </w:pPr>
            <w:r w:rsidRPr="00DC0B0C">
              <w:rPr>
                <w:rFonts w:cstheme="minorHAnsi"/>
                <w:i/>
                <w:sz w:val="22"/>
                <w:szCs w:val="22"/>
              </w:rPr>
              <w:t>Matična št. podjetja</w:t>
            </w:r>
          </w:p>
        </w:tc>
        <w:tc>
          <w:tcPr>
            <w:tcW w:w="1254" w:type="pct"/>
            <w:tcBorders>
              <w:left w:val="single" w:sz="4" w:space="0" w:color="000000"/>
              <w:bottom w:val="single" w:sz="4" w:space="0" w:color="000000"/>
              <w:right w:val="single" w:sz="8" w:space="0" w:color="000000"/>
            </w:tcBorders>
          </w:tcPr>
          <w:p w14:paraId="6218A56E" w14:textId="77777777" w:rsidR="00DC0B0C" w:rsidRPr="00DC0B0C" w:rsidRDefault="00DC0B0C" w:rsidP="00155CA5">
            <w:pPr>
              <w:snapToGrid w:val="0"/>
              <w:jc w:val="both"/>
              <w:rPr>
                <w:rFonts w:cstheme="minorHAnsi"/>
                <w:i/>
                <w:sz w:val="22"/>
                <w:szCs w:val="22"/>
              </w:rPr>
            </w:pPr>
            <w:r w:rsidRPr="00DC0B0C">
              <w:rPr>
                <w:rFonts w:cstheme="minorHAnsi"/>
                <w:i/>
                <w:sz w:val="22"/>
                <w:szCs w:val="22"/>
              </w:rPr>
              <w:t>Naslov</w:t>
            </w:r>
          </w:p>
        </w:tc>
        <w:tc>
          <w:tcPr>
            <w:tcW w:w="1165" w:type="pct"/>
            <w:tcBorders>
              <w:left w:val="single" w:sz="4" w:space="0" w:color="000000"/>
              <w:bottom w:val="single" w:sz="4" w:space="0" w:color="000000"/>
              <w:right w:val="single" w:sz="8" w:space="0" w:color="000000"/>
            </w:tcBorders>
          </w:tcPr>
          <w:p w14:paraId="668F625F" w14:textId="77777777" w:rsidR="00DC0B0C" w:rsidRPr="00DC0B0C" w:rsidRDefault="00DC0B0C" w:rsidP="00155CA5">
            <w:pPr>
              <w:snapToGrid w:val="0"/>
              <w:jc w:val="both"/>
              <w:rPr>
                <w:rFonts w:cstheme="minorHAnsi"/>
                <w:i/>
                <w:sz w:val="22"/>
                <w:szCs w:val="22"/>
              </w:rPr>
            </w:pPr>
            <w:r w:rsidRPr="00DC0B0C">
              <w:rPr>
                <w:rFonts w:cstheme="minorHAnsi"/>
                <w:i/>
                <w:sz w:val="22"/>
                <w:szCs w:val="22"/>
              </w:rPr>
              <w:t>Davčna št. podjetja</w:t>
            </w:r>
          </w:p>
        </w:tc>
      </w:tr>
      <w:tr w:rsidR="00DC0B0C" w:rsidRPr="00DC0B0C" w14:paraId="0AD94B34" w14:textId="77777777" w:rsidTr="00155CA5">
        <w:trPr>
          <w:trHeight w:val="282"/>
        </w:trPr>
        <w:tc>
          <w:tcPr>
            <w:tcW w:w="181" w:type="pct"/>
            <w:tcBorders>
              <w:left w:val="single" w:sz="8" w:space="0" w:color="000000"/>
              <w:bottom w:val="single" w:sz="4" w:space="0" w:color="auto"/>
            </w:tcBorders>
            <w:shd w:val="clear" w:color="auto" w:fill="auto"/>
            <w:vAlign w:val="bottom"/>
          </w:tcPr>
          <w:p w14:paraId="7CC3B497" w14:textId="77777777" w:rsidR="00DC0B0C" w:rsidRPr="00DC0B0C" w:rsidRDefault="00DC0B0C" w:rsidP="00155CA5">
            <w:pPr>
              <w:jc w:val="both"/>
              <w:rPr>
                <w:rFonts w:cstheme="minorHAnsi"/>
                <w:sz w:val="22"/>
                <w:szCs w:val="22"/>
              </w:rPr>
            </w:pPr>
            <w:r w:rsidRPr="00DC0B0C">
              <w:rPr>
                <w:rFonts w:cstheme="minorHAnsi"/>
                <w:sz w:val="22"/>
                <w:szCs w:val="22"/>
              </w:rPr>
              <w:t>1.</w:t>
            </w:r>
          </w:p>
        </w:tc>
        <w:tc>
          <w:tcPr>
            <w:tcW w:w="1067" w:type="pct"/>
            <w:tcBorders>
              <w:left w:val="single" w:sz="4" w:space="0" w:color="000000"/>
              <w:bottom w:val="single" w:sz="4" w:space="0" w:color="auto"/>
            </w:tcBorders>
            <w:shd w:val="clear" w:color="auto" w:fill="auto"/>
            <w:vAlign w:val="bottom"/>
          </w:tcPr>
          <w:p w14:paraId="7AF41038" w14:textId="77777777" w:rsidR="00DC0B0C" w:rsidRPr="00DC0B0C" w:rsidRDefault="00DC0B0C" w:rsidP="00155CA5">
            <w:pPr>
              <w:jc w:val="both"/>
              <w:rPr>
                <w:rFonts w:cstheme="minorHAnsi"/>
                <w:sz w:val="22"/>
                <w:szCs w:val="22"/>
              </w:rPr>
            </w:pPr>
          </w:p>
        </w:tc>
        <w:tc>
          <w:tcPr>
            <w:tcW w:w="1332" w:type="pct"/>
            <w:tcBorders>
              <w:left w:val="single" w:sz="4" w:space="0" w:color="000000"/>
              <w:bottom w:val="single" w:sz="4" w:space="0" w:color="auto"/>
              <w:right w:val="single" w:sz="8" w:space="0" w:color="000000"/>
            </w:tcBorders>
            <w:shd w:val="clear" w:color="auto" w:fill="auto"/>
            <w:vAlign w:val="bottom"/>
          </w:tcPr>
          <w:p w14:paraId="001F2EDB" w14:textId="77777777" w:rsidR="00DC0B0C" w:rsidRPr="00DC0B0C" w:rsidRDefault="00DC0B0C" w:rsidP="00155CA5">
            <w:pPr>
              <w:jc w:val="both"/>
              <w:rPr>
                <w:rFonts w:cstheme="minorHAnsi"/>
              </w:rPr>
            </w:pPr>
            <w:r w:rsidRPr="00DC0B0C">
              <w:rPr>
                <w:rFonts w:cstheme="minorHAnsi"/>
                <w:sz w:val="22"/>
                <w:szCs w:val="22"/>
              </w:rPr>
              <w:t> </w:t>
            </w:r>
          </w:p>
        </w:tc>
        <w:tc>
          <w:tcPr>
            <w:tcW w:w="1254" w:type="pct"/>
            <w:tcBorders>
              <w:left w:val="single" w:sz="4" w:space="0" w:color="000000"/>
              <w:bottom w:val="single" w:sz="4" w:space="0" w:color="auto"/>
              <w:right w:val="single" w:sz="8" w:space="0" w:color="000000"/>
            </w:tcBorders>
          </w:tcPr>
          <w:p w14:paraId="47553A6F" w14:textId="77777777" w:rsidR="00DC0B0C" w:rsidRPr="00DC0B0C" w:rsidRDefault="00DC0B0C" w:rsidP="00155CA5">
            <w:pPr>
              <w:jc w:val="both"/>
              <w:rPr>
                <w:rFonts w:cstheme="minorHAnsi"/>
                <w:sz w:val="22"/>
                <w:szCs w:val="22"/>
              </w:rPr>
            </w:pPr>
          </w:p>
        </w:tc>
        <w:tc>
          <w:tcPr>
            <w:tcW w:w="1165" w:type="pct"/>
            <w:tcBorders>
              <w:left w:val="single" w:sz="4" w:space="0" w:color="000000"/>
              <w:bottom w:val="single" w:sz="4" w:space="0" w:color="auto"/>
              <w:right w:val="single" w:sz="8" w:space="0" w:color="000000"/>
            </w:tcBorders>
          </w:tcPr>
          <w:p w14:paraId="2BAF9AFB" w14:textId="77777777" w:rsidR="00DC0B0C" w:rsidRPr="00DC0B0C" w:rsidRDefault="00DC0B0C" w:rsidP="00155CA5">
            <w:pPr>
              <w:jc w:val="both"/>
              <w:rPr>
                <w:rFonts w:cstheme="minorHAnsi"/>
                <w:sz w:val="22"/>
                <w:szCs w:val="22"/>
              </w:rPr>
            </w:pPr>
          </w:p>
        </w:tc>
      </w:tr>
      <w:tr w:rsidR="00DC0B0C" w:rsidRPr="00DC0B0C" w14:paraId="5E3E6C5B" w14:textId="77777777" w:rsidTr="00155CA5">
        <w:trPr>
          <w:trHeight w:val="282"/>
        </w:trPr>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4D26D053" w14:textId="77777777" w:rsidR="00DC0B0C" w:rsidRPr="00DC0B0C" w:rsidRDefault="00DC0B0C" w:rsidP="00155CA5">
            <w:pPr>
              <w:jc w:val="both"/>
              <w:rPr>
                <w:rFonts w:cstheme="minorHAnsi"/>
                <w:sz w:val="22"/>
                <w:szCs w:val="22"/>
              </w:rPr>
            </w:pPr>
            <w:r w:rsidRPr="00DC0B0C">
              <w:rPr>
                <w:rFonts w:cstheme="minorHAnsi"/>
                <w:sz w:val="22"/>
                <w:szCs w:val="22"/>
              </w:rPr>
              <w:t>2.</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14:paraId="6512D019" w14:textId="77777777" w:rsidR="00DC0B0C" w:rsidRPr="00DC0B0C" w:rsidRDefault="00DC0B0C" w:rsidP="00155CA5">
            <w:pPr>
              <w:jc w:val="both"/>
              <w:rPr>
                <w:rFonts w:cstheme="minorHAnsi"/>
                <w:sz w:val="22"/>
                <w:szCs w:val="22"/>
              </w:rPr>
            </w:pP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1DC64805" w14:textId="77777777" w:rsidR="00DC0B0C" w:rsidRPr="00DC0B0C" w:rsidRDefault="00DC0B0C" w:rsidP="00155CA5">
            <w:pPr>
              <w:jc w:val="both"/>
              <w:rPr>
                <w:rFonts w:cstheme="minorHAnsi"/>
              </w:rPr>
            </w:pPr>
            <w:r w:rsidRPr="00DC0B0C">
              <w:rPr>
                <w:rFonts w:cstheme="minorHAnsi"/>
                <w:sz w:val="22"/>
                <w:szCs w:val="22"/>
              </w:rPr>
              <w:t> </w:t>
            </w:r>
          </w:p>
        </w:tc>
        <w:tc>
          <w:tcPr>
            <w:tcW w:w="1254" w:type="pct"/>
            <w:tcBorders>
              <w:top w:val="single" w:sz="4" w:space="0" w:color="auto"/>
              <w:left w:val="single" w:sz="4" w:space="0" w:color="auto"/>
              <w:bottom w:val="single" w:sz="4" w:space="0" w:color="auto"/>
              <w:right w:val="single" w:sz="4" w:space="0" w:color="auto"/>
            </w:tcBorders>
          </w:tcPr>
          <w:p w14:paraId="5AC5A1BC" w14:textId="77777777" w:rsidR="00DC0B0C" w:rsidRPr="00DC0B0C" w:rsidRDefault="00DC0B0C" w:rsidP="00155CA5">
            <w:pPr>
              <w:jc w:val="both"/>
              <w:rPr>
                <w:rFonts w:cstheme="minorHAnsi"/>
                <w:sz w:val="22"/>
                <w:szCs w:val="22"/>
              </w:rPr>
            </w:pPr>
          </w:p>
        </w:tc>
        <w:tc>
          <w:tcPr>
            <w:tcW w:w="1165" w:type="pct"/>
            <w:tcBorders>
              <w:top w:val="single" w:sz="4" w:space="0" w:color="auto"/>
              <w:left w:val="single" w:sz="4" w:space="0" w:color="auto"/>
              <w:bottom w:val="single" w:sz="4" w:space="0" w:color="auto"/>
              <w:right w:val="single" w:sz="4" w:space="0" w:color="auto"/>
            </w:tcBorders>
          </w:tcPr>
          <w:p w14:paraId="6ADA92CB" w14:textId="77777777" w:rsidR="00DC0B0C" w:rsidRPr="00DC0B0C" w:rsidRDefault="00DC0B0C" w:rsidP="00155CA5">
            <w:pPr>
              <w:jc w:val="both"/>
              <w:rPr>
                <w:rFonts w:cstheme="minorHAnsi"/>
                <w:sz w:val="22"/>
                <w:szCs w:val="22"/>
              </w:rPr>
            </w:pPr>
          </w:p>
        </w:tc>
      </w:tr>
      <w:tr w:rsidR="00DC0B0C" w:rsidRPr="00DC0B0C" w14:paraId="49072C1D" w14:textId="77777777" w:rsidTr="00155CA5">
        <w:trPr>
          <w:trHeight w:val="282"/>
        </w:trPr>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1BCFCD95" w14:textId="77777777" w:rsidR="00DC0B0C" w:rsidRPr="00DC0B0C" w:rsidRDefault="00DC0B0C" w:rsidP="00155CA5">
            <w:pPr>
              <w:jc w:val="both"/>
              <w:rPr>
                <w:rFonts w:cstheme="minorHAnsi"/>
                <w:sz w:val="22"/>
                <w:szCs w:val="22"/>
              </w:rPr>
            </w:pPr>
            <w:r w:rsidRPr="00DC0B0C">
              <w:rPr>
                <w:rFonts w:cstheme="minorHAnsi"/>
                <w:sz w:val="22"/>
                <w:szCs w:val="22"/>
              </w:rPr>
              <w:t>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14:paraId="0E0E7D89" w14:textId="77777777" w:rsidR="00DC0B0C" w:rsidRPr="00DC0B0C" w:rsidRDefault="00DC0B0C" w:rsidP="00155CA5">
            <w:pPr>
              <w:jc w:val="both"/>
              <w:rPr>
                <w:rFonts w:cstheme="minorHAnsi"/>
                <w:sz w:val="22"/>
                <w:szCs w:val="22"/>
              </w:rPr>
            </w:pP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5CF2B148" w14:textId="77777777" w:rsidR="00DC0B0C" w:rsidRPr="00DC0B0C" w:rsidRDefault="00DC0B0C" w:rsidP="00155CA5">
            <w:pPr>
              <w:jc w:val="both"/>
              <w:rPr>
                <w:rFonts w:cstheme="minorHAnsi"/>
                <w:sz w:val="22"/>
                <w:szCs w:val="22"/>
              </w:rPr>
            </w:pPr>
          </w:p>
        </w:tc>
        <w:tc>
          <w:tcPr>
            <w:tcW w:w="1254" w:type="pct"/>
            <w:tcBorders>
              <w:top w:val="single" w:sz="4" w:space="0" w:color="auto"/>
              <w:left w:val="single" w:sz="4" w:space="0" w:color="auto"/>
              <w:bottom w:val="single" w:sz="4" w:space="0" w:color="auto"/>
              <w:right w:val="single" w:sz="4" w:space="0" w:color="auto"/>
            </w:tcBorders>
          </w:tcPr>
          <w:p w14:paraId="6588000E" w14:textId="77777777" w:rsidR="00DC0B0C" w:rsidRPr="00DC0B0C" w:rsidRDefault="00DC0B0C" w:rsidP="00155CA5">
            <w:pPr>
              <w:jc w:val="both"/>
              <w:rPr>
                <w:rFonts w:cstheme="minorHAnsi"/>
                <w:sz w:val="22"/>
                <w:szCs w:val="22"/>
              </w:rPr>
            </w:pPr>
          </w:p>
        </w:tc>
        <w:tc>
          <w:tcPr>
            <w:tcW w:w="1165" w:type="pct"/>
            <w:tcBorders>
              <w:top w:val="single" w:sz="4" w:space="0" w:color="auto"/>
              <w:left w:val="single" w:sz="4" w:space="0" w:color="auto"/>
              <w:bottom w:val="single" w:sz="4" w:space="0" w:color="auto"/>
              <w:right w:val="single" w:sz="4" w:space="0" w:color="auto"/>
            </w:tcBorders>
          </w:tcPr>
          <w:p w14:paraId="2D76FE51" w14:textId="77777777" w:rsidR="00DC0B0C" w:rsidRPr="00DC0B0C" w:rsidRDefault="00DC0B0C" w:rsidP="00155CA5">
            <w:pPr>
              <w:jc w:val="both"/>
              <w:rPr>
                <w:rFonts w:cstheme="minorHAnsi"/>
                <w:sz w:val="22"/>
                <w:szCs w:val="22"/>
              </w:rPr>
            </w:pPr>
          </w:p>
        </w:tc>
      </w:tr>
      <w:tr w:rsidR="00DC0B0C" w:rsidRPr="00DC0B0C" w14:paraId="34BE540D" w14:textId="77777777" w:rsidTr="00155CA5">
        <w:trPr>
          <w:trHeight w:val="282"/>
        </w:trPr>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33342156" w14:textId="77777777" w:rsidR="00DC0B0C" w:rsidRPr="00DC0B0C" w:rsidRDefault="00DC0B0C" w:rsidP="00155CA5">
            <w:pPr>
              <w:jc w:val="both"/>
              <w:rPr>
                <w:rFonts w:cstheme="minorHAnsi"/>
                <w:sz w:val="22"/>
                <w:szCs w:val="22"/>
              </w:rPr>
            </w:pPr>
            <w:r w:rsidRPr="00DC0B0C">
              <w:rPr>
                <w:rFonts w:cstheme="minorHAnsi"/>
                <w:sz w:val="22"/>
                <w:szCs w:val="22"/>
              </w:rPr>
              <w:t>…</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14:paraId="71EFC10C" w14:textId="77777777" w:rsidR="00DC0B0C" w:rsidRPr="00DC0B0C" w:rsidRDefault="00DC0B0C" w:rsidP="00155CA5">
            <w:pPr>
              <w:jc w:val="both"/>
              <w:rPr>
                <w:rFonts w:cstheme="minorHAnsi"/>
                <w:sz w:val="22"/>
                <w:szCs w:val="22"/>
              </w:rPr>
            </w:pP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15CDDD47" w14:textId="77777777" w:rsidR="00DC0B0C" w:rsidRPr="00DC0B0C" w:rsidRDefault="00DC0B0C" w:rsidP="00155CA5">
            <w:pPr>
              <w:jc w:val="both"/>
              <w:rPr>
                <w:rFonts w:cstheme="minorHAnsi"/>
                <w:sz w:val="22"/>
                <w:szCs w:val="22"/>
              </w:rPr>
            </w:pPr>
          </w:p>
        </w:tc>
        <w:tc>
          <w:tcPr>
            <w:tcW w:w="1254" w:type="pct"/>
            <w:tcBorders>
              <w:top w:val="single" w:sz="4" w:space="0" w:color="auto"/>
              <w:left w:val="single" w:sz="4" w:space="0" w:color="auto"/>
              <w:bottom w:val="single" w:sz="4" w:space="0" w:color="auto"/>
              <w:right w:val="single" w:sz="4" w:space="0" w:color="auto"/>
            </w:tcBorders>
          </w:tcPr>
          <w:p w14:paraId="15AEA046" w14:textId="77777777" w:rsidR="00DC0B0C" w:rsidRPr="00DC0B0C" w:rsidRDefault="00DC0B0C" w:rsidP="00155CA5">
            <w:pPr>
              <w:jc w:val="both"/>
              <w:rPr>
                <w:rFonts w:cstheme="minorHAnsi"/>
                <w:sz w:val="22"/>
                <w:szCs w:val="22"/>
              </w:rPr>
            </w:pPr>
          </w:p>
        </w:tc>
        <w:tc>
          <w:tcPr>
            <w:tcW w:w="1165" w:type="pct"/>
            <w:tcBorders>
              <w:top w:val="single" w:sz="4" w:space="0" w:color="auto"/>
              <w:left w:val="single" w:sz="4" w:space="0" w:color="auto"/>
              <w:bottom w:val="single" w:sz="4" w:space="0" w:color="auto"/>
              <w:right w:val="single" w:sz="4" w:space="0" w:color="auto"/>
            </w:tcBorders>
          </w:tcPr>
          <w:p w14:paraId="674748BC" w14:textId="77777777" w:rsidR="00DC0B0C" w:rsidRPr="00DC0B0C" w:rsidRDefault="00DC0B0C" w:rsidP="00155CA5">
            <w:pPr>
              <w:jc w:val="both"/>
              <w:rPr>
                <w:rFonts w:cstheme="minorHAnsi"/>
                <w:sz w:val="22"/>
                <w:szCs w:val="22"/>
              </w:rPr>
            </w:pPr>
          </w:p>
        </w:tc>
      </w:tr>
    </w:tbl>
    <w:p w14:paraId="04AB44F4" w14:textId="77777777" w:rsidR="00DC0B0C" w:rsidRPr="00DC0B0C" w:rsidRDefault="00DC0B0C" w:rsidP="00DC0B0C">
      <w:pPr>
        <w:jc w:val="both"/>
        <w:rPr>
          <w:rFonts w:cstheme="minorHAnsi"/>
          <w:b/>
          <w:bCs/>
          <w:sz w:val="22"/>
          <w:szCs w:val="22"/>
        </w:rPr>
      </w:pPr>
      <w:r w:rsidRPr="00DC0B0C">
        <w:rPr>
          <w:rFonts w:cstheme="minorHAnsi"/>
          <w:b/>
          <w:bCs/>
          <w:sz w:val="22"/>
          <w:szCs w:val="22"/>
        </w:rPr>
        <w:t xml:space="preserve">Podatki so obvezni zaradi preverjanja skupnega zneska že prejetih </w:t>
      </w:r>
      <w:r w:rsidRPr="00DC0B0C">
        <w:rPr>
          <w:rFonts w:cstheme="minorHAnsi"/>
          <w:b/>
          <w:bCs/>
          <w:i/>
          <w:sz w:val="22"/>
          <w:szCs w:val="22"/>
        </w:rPr>
        <w:t xml:space="preserve">de </w:t>
      </w:r>
      <w:proofErr w:type="spellStart"/>
      <w:r w:rsidRPr="00DC0B0C">
        <w:rPr>
          <w:rFonts w:cstheme="minorHAnsi"/>
          <w:b/>
          <w:bCs/>
          <w:i/>
          <w:sz w:val="22"/>
          <w:szCs w:val="22"/>
        </w:rPr>
        <w:t>minimis</w:t>
      </w:r>
      <w:proofErr w:type="spellEnd"/>
      <w:r w:rsidRPr="00DC0B0C">
        <w:rPr>
          <w:rFonts w:cstheme="minorHAnsi"/>
          <w:b/>
          <w:bCs/>
          <w:sz w:val="22"/>
          <w:szCs w:val="22"/>
        </w:rPr>
        <w:t xml:space="preserve"> pomoči za vsa povezana podjetja.</w:t>
      </w:r>
    </w:p>
    <w:p w14:paraId="3980EA08" w14:textId="77777777" w:rsidR="00DC0B0C" w:rsidRPr="00DC0B0C" w:rsidRDefault="00DC0B0C" w:rsidP="00DC0B0C">
      <w:pPr>
        <w:jc w:val="both"/>
        <w:rPr>
          <w:rFonts w:cstheme="minorHAnsi"/>
          <w:b/>
          <w:bCs/>
          <w:sz w:val="22"/>
          <w:szCs w:val="22"/>
        </w:rPr>
      </w:pPr>
    </w:p>
    <w:p w14:paraId="219F00E3" w14:textId="77777777" w:rsidR="00DC0B0C" w:rsidRPr="00DC0B0C" w:rsidRDefault="00DC0B0C" w:rsidP="00DC0B0C">
      <w:pPr>
        <w:jc w:val="both"/>
        <w:rPr>
          <w:rFonts w:cstheme="minorHAnsi"/>
          <w:b/>
          <w:bCs/>
          <w:sz w:val="22"/>
          <w:szCs w:val="22"/>
        </w:rPr>
      </w:pPr>
    </w:p>
    <w:p w14:paraId="6BF1BEFB" w14:textId="77777777" w:rsidR="00DC0B0C" w:rsidRPr="00DC0B0C" w:rsidRDefault="00DC0B0C" w:rsidP="00DC0B0C">
      <w:pPr>
        <w:jc w:val="both"/>
        <w:rPr>
          <w:rFonts w:cstheme="minorHAnsi"/>
          <w:sz w:val="22"/>
          <w:szCs w:val="22"/>
        </w:rPr>
      </w:pPr>
      <w:r w:rsidRPr="00DC0B0C">
        <w:rPr>
          <w:rFonts w:cstheme="minorHAnsi"/>
          <w:b/>
          <w:bCs/>
          <w:sz w:val="22"/>
          <w:szCs w:val="22"/>
        </w:rPr>
        <w:t>IZPOLNJENE MORAJO BITI VSE RUBRIKE</w:t>
      </w:r>
      <w:r w:rsidRPr="00DC0B0C">
        <w:rPr>
          <w:rFonts w:cstheme="minorHAnsi"/>
          <w:sz w:val="22"/>
          <w:szCs w:val="22"/>
        </w:rPr>
        <w:t>!</w:t>
      </w:r>
    </w:p>
    <w:p w14:paraId="208CE875" w14:textId="77777777" w:rsidR="00DC0B0C" w:rsidRDefault="00DC0B0C" w:rsidP="008F1328">
      <w:pPr>
        <w:jc w:val="both"/>
        <w:rPr>
          <w:rFonts w:ascii="Calibri" w:hAnsi="Calibri" w:cs="Calibri"/>
          <w:sz w:val="22"/>
          <w:szCs w:val="22"/>
        </w:rPr>
      </w:pPr>
    </w:p>
    <w:p w14:paraId="2E4D3C49" w14:textId="77777777" w:rsidR="008F1328" w:rsidRDefault="008F1328" w:rsidP="008F1328">
      <w:pPr>
        <w:jc w:val="right"/>
        <w:rPr>
          <w:rFonts w:ascii="Calibri" w:hAnsi="Calibri" w:cs="Calibri"/>
          <w:b/>
          <w:bCs/>
          <w:i/>
          <w:iCs/>
          <w:sz w:val="22"/>
          <w:szCs w:val="22"/>
        </w:rPr>
      </w:pPr>
      <w:r>
        <w:rPr>
          <w:rFonts w:ascii="Calibri" w:hAnsi="Calibri" w:cs="Calibri"/>
          <w:sz w:val="22"/>
          <w:szCs w:val="22"/>
        </w:rPr>
        <w:br w:type="page"/>
      </w:r>
      <w:r w:rsidRPr="00CF5112">
        <w:rPr>
          <w:rFonts w:ascii="Arial" w:hAnsi="Arial" w:cs="Arial"/>
          <w:sz w:val="22"/>
          <w:szCs w:val="22"/>
        </w:rPr>
        <w:lastRenderedPageBreak/>
        <w:tab/>
      </w:r>
      <w:r w:rsidRPr="00CF5112">
        <w:rPr>
          <w:rFonts w:ascii="Arial" w:hAnsi="Arial" w:cs="Arial"/>
          <w:sz w:val="22"/>
          <w:szCs w:val="22"/>
        </w:rPr>
        <w:tab/>
      </w:r>
      <w:r w:rsidRPr="00CF5112">
        <w:rPr>
          <w:rFonts w:ascii="Arial" w:hAnsi="Arial" w:cs="Arial"/>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b/>
          <w:bCs/>
          <w:i/>
          <w:iCs/>
          <w:sz w:val="22"/>
          <w:szCs w:val="22"/>
        </w:rPr>
        <w:t>obrazec št. 3a</w:t>
      </w:r>
    </w:p>
    <w:p w14:paraId="640E8A38" w14:textId="77777777" w:rsidR="008F1328" w:rsidRDefault="008F1328" w:rsidP="008F1328">
      <w:pPr>
        <w:jc w:val="both"/>
        <w:rPr>
          <w:rFonts w:ascii="Calibri" w:hAnsi="Calibri" w:cs="Calibri"/>
          <w:b/>
          <w:bCs/>
          <w:i/>
          <w:iCs/>
          <w:sz w:val="22"/>
          <w:szCs w:val="22"/>
        </w:rPr>
      </w:pPr>
    </w:p>
    <w:p w14:paraId="1CD96E0C" w14:textId="067A0BEF" w:rsidR="008F1328" w:rsidRPr="00DC0B0C" w:rsidRDefault="00A92EFE" w:rsidP="008F1328">
      <w:pPr>
        <w:pStyle w:val="Naslov3"/>
        <w:numPr>
          <w:ilvl w:val="2"/>
          <w:numId w:val="0"/>
        </w:numPr>
        <w:tabs>
          <w:tab w:val="left" w:pos="0"/>
          <w:tab w:val="num" w:pos="720"/>
          <w:tab w:val="left" w:pos="851"/>
        </w:tabs>
        <w:spacing w:before="0"/>
        <w:ind w:left="540" w:hanging="227"/>
        <w:jc w:val="center"/>
        <w:rPr>
          <w:rFonts w:ascii="Calibri" w:eastAsia="Times New Roman" w:hAnsi="Calibri" w:cs="Calibri"/>
          <w:b/>
          <w:color w:val="auto"/>
          <w:sz w:val="22"/>
          <w:szCs w:val="22"/>
          <w:lang w:eastAsia="ar-SA"/>
        </w:rPr>
      </w:pPr>
      <w:bookmarkStart w:id="9" w:name="_Toc345412769"/>
      <w:r>
        <w:rPr>
          <w:rFonts w:ascii="Calibri" w:eastAsia="Times New Roman" w:hAnsi="Calibri" w:cs="Calibri"/>
          <w:b/>
          <w:color w:val="auto"/>
          <w:sz w:val="22"/>
          <w:szCs w:val="22"/>
          <w:lang w:eastAsia="ar-SA"/>
        </w:rPr>
        <w:t xml:space="preserve">4. </w:t>
      </w:r>
      <w:r w:rsidR="008F1328" w:rsidRPr="00DC0B0C">
        <w:rPr>
          <w:rFonts w:ascii="Calibri" w:eastAsia="Times New Roman" w:hAnsi="Calibri" w:cs="Calibri"/>
          <w:b/>
          <w:color w:val="auto"/>
          <w:sz w:val="22"/>
          <w:szCs w:val="22"/>
          <w:lang w:eastAsia="ar-SA"/>
        </w:rPr>
        <w:t>PODATKI O BANKI</w:t>
      </w:r>
      <w:bookmarkEnd w:id="9"/>
    </w:p>
    <w:p w14:paraId="5C5F84D2" w14:textId="77777777" w:rsidR="008F1328" w:rsidRDefault="008F1328" w:rsidP="008F1328">
      <w:pPr>
        <w:jc w:val="both"/>
        <w:rPr>
          <w:rFonts w:ascii="Calibri" w:hAnsi="Calibri" w:cs="Calibri"/>
          <w:sz w:val="22"/>
          <w:szCs w:val="22"/>
        </w:rPr>
      </w:pPr>
    </w:p>
    <w:p w14:paraId="57774A8C" w14:textId="77777777" w:rsidR="008F1328" w:rsidRDefault="008F1328" w:rsidP="008F1328">
      <w:pPr>
        <w:jc w:val="both"/>
        <w:rPr>
          <w:rFonts w:ascii="Calibri" w:hAnsi="Calibri" w:cs="Calibri"/>
          <w:sz w:val="22"/>
          <w:szCs w:val="22"/>
        </w:rPr>
      </w:pPr>
    </w:p>
    <w:tbl>
      <w:tblPr>
        <w:tblW w:w="9375" w:type="dxa"/>
        <w:tblInd w:w="55" w:type="dxa"/>
        <w:tblCellMar>
          <w:left w:w="70" w:type="dxa"/>
          <w:right w:w="70" w:type="dxa"/>
        </w:tblCellMar>
        <w:tblLook w:val="0000" w:firstRow="0" w:lastRow="0" w:firstColumn="0" w:lastColumn="0" w:noHBand="0" w:noVBand="0"/>
      </w:tblPr>
      <w:tblGrid>
        <w:gridCol w:w="440"/>
        <w:gridCol w:w="3340"/>
        <w:gridCol w:w="5595"/>
      </w:tblGrid>
      <w:tr w:rsidR="008F1328" w14:paraId="799D797B" w14:textId="77777777" w:rsidTr="00155CA5">
        <w:trPr>
          <w:trHeight w:val="255"/>
        </w:trPr>
        <w:tc>
          <w:tcPr>
            <w:tcW w:w="440" w:type="dxa"/>
            <w:tcBorders>
              <w:top w:val="single" w:sz="8" w:space="0" w:color="auto"/>
              <w:left w:val="single" w:sz="8" w:space="0" w:color="auto"/>
              <w:bottom w:val="single" w:sz="4" w:space="0" w:color="auto"/>
              <w:right w:val="single" w:sz="4" w:space="0" w:color="auto"/>
            </w:tcBorders>
            <w:shd w:val="clear" w:color="auto" w:fill="B3B3B3"/>
            <w:noWrap/>
            <w:vAlign w:val="bottom"/>
          </w:tcPr>
          <w:p w14:paraId="1673CA08" w14:textId="77777777" w:rsidR="008F1328" w:rsidRDefault="008F1328" w:rsidP="00155CA5">
            <w:pPr>
              <w:spacing w:before="80" w:after="80"/>
              <w:jc w:val="both"/>
              <w:rPr>
                <w:rFonts w:ascii="Calibri" w:hAnsi="Calibri" w:cs="Calibri"/>
                <w:b/>
                <w:bCs/>
                <w:sz w:val="22"/>
                <w:szCs w:val="22"/>
              </w:rPr>
            </w:pPr>
            <w:r>
              <w:rPr>
                <w:rFonts w:ascii="Calibri" w:hAnsi="Calibri" w:cs="Calibri"/>
                <w:b/>
                <w:bCs/>
                <w:sz w:val="22"/>
                <w:szCs w:val="22"/>
              </w:rPr>
              <w:t>1.</w:t>
            </w:r>
          </w:p>
        </w:tc>
        <w:tc>
          <w:tcPr>
            <w:tcW w:w="3340" w:type="dxa"/>
            <w:tcBorders>
              <w:top w:val="single" w:sz="8" w:space="0" w:color="auto"/>
              <w:left w:val="nil"/>
              <w:bottom w:val="single" w:sz="4" w:space="0" w:color="auto"/>
              <w:right w:val="single" w:sz="4" w:space="0" w:color="auto"/>
            </w:tcBorders>
            <w:shd w:val="clear" w:color="auto" w:fill="B3B3B3"/>
            <w:noWrap/>
            <w:vAlign w:val="bottom"/>
          </w:tcPr>
          <w:p w14:paraId="731A6155" w14:textId="77777777" w:rsidR="008F1328" w:rsidRDefault="008F1328" w:rsidP="00155CA5">
            <w:pPr>
              <w:spacing w:before="80" w:after="80"/>
              <w:jc w:val="both"/>
              <w:rPr>
                <w:rFonts w:ascii="Calibri" w:hAnsi="Calibri" w:cs="Calibri"/>
                <w:b/>
                <w:bCs/>
                <w:sz w:val="22"/>
                <w:szCs w:val="22"/>
              </w:rPr>
            </w:pPr>
            <w:r>
              <w:rPr>
                <w:rFonts w:ascii="Calibri" w:hAnsi="Calibri" w:cs="Calibri"/>
                <w:b/>
                <w:bCs/>
                <w:sz w:val="22"/>
                <w:szCs w:val="22"/>
              </w:rPr>
              <w:t>Naziv banke</w:t>
            </w:r>
          </w:p>
        </w:tc>
        <w:tc>
          <w:tcPr>
            <w:tcW w:w="5595" w:type="dxa"/>
            <w:tcBorders>
              <w:top w:val="single" w:sz="8" w:space="0" w:color="auto"/>
              <w:left w:val="nil"/>
              <w:bottom w:val="single" w:sz="4" w:space="0" w:color="auto"/>
              <w:right w:val="single" w:sz="8" w:space="0" w:color="auto"/>
            </w:tcBorders>
            <w:shd w:val="clear" w:color="auto" w:fill="B3B3B3"/>
            <w:noWrap/>
            <w:vAlign w:val="bottom"/>
          </w:tcPr>
          <w:p w14:paraId="5614DE35" w14:textId="77777777" w:rsidR="008F1328" w:rsidRDefault="008F1328" w:rsidP="00155CA5">
            <w:pPr>
              <w:spacing w:before="80" w:after="80"/>
              <w:jc w:val="both"/>
              <w:rPr>
                <w:rFonts w:ascii="Calibri" w:hAnsi="Calibri" w:cs="Calibri"/>
                <w:b/>
                <w:bCs/>
                <w:sz w:val="22"/>
                <w:szCs w:val="22"/>
              </w:rPr>
            </w:pPr>
            <w:r>
              <w:rPr>
                <w:rFonts w:ascii="Calibri" w:hAnsi="Calibri" w:cs="Calibri"/>
                <w:b/>
                <w:bCs/>
                <w:sz w:val="22"/>
                <w:szCs w:val="22"/>
              </w:rPr>
              <w:t> </w:t>
            </w:r>
          </w:p>
        </w:tc>
      </w:tr>
      <w:tr w:rsidR="008F1328" w14:paraId="74495866"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294A68E8"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2.</w:t>
            </w:r>
          </w:p>
        </w:tc>
        <w:tc>
          <w:tcPr>
            <w:tcW w:w="3340" w:type="dxa"/>
            <w:tcBorders>
              <w:top w:val="nil"/>
              <w:left w:val="nil"/>
              <w:bottom w:val="single" w:sz="4" w:space="0" w:color="auto"/>
              <w:right w:val="single" w:sz="4" w:space="0" w:color="auto"/>
            </w:tcBorders>
            <w:shd w:val="clear" w:color="auto" w:fill="auto"/>
            <w:noWrap/>
            <w:vAlign w:val="bottom"/>
          </w:tcPr>
          <w:p w14:paraId="26A764A0"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xml:space="preserve">Naslov banke </w:t>
            </w:r>
          </w:p>
        </w:tc>
        <w:tc>
          <w:tcPr>
            <w:tcW w:w="5595" w:type="dxa"/>
            <w:tcBorders>
              <w:top w:val="nil"/>
              <w:left w:val="nil"/>
              <w:bottom w:val="single" w:sz="4" w:space="0" w:color="auto"/>
              <w:right w:val="single" w:sz="8" w:space="0" w:color="auto"/>
            </w:tcBorders>
            <w:shd w:val="clear" w:color="auto" w:fill="auto"/>
            <w:noWrap/>
            <w:vAlign w:val="bottom"/>
          </w:tcPr>
          <w:p w14:paraId="7ECC0784"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0B33E848"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3CD12E3A"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340" w:type="dxa"/>
            <w:tcBorders>
              <w:top w:val="nil"/>
              <w:left w:val="nil"/>
              <w:bottom w:val="single" w:sz="4" w:space="0" w:color="auto"/>
              <w:right w:val="single" w:sz="4" w:space="0" w:color="auto"/>
            </w:tcBorders>
            <w:shd w:val="clear" w:color="auto" w:fill="auto"/>
            <w:noWrap/>
            <w:vAlign w:val="bottom"/>
          </w:tcPr>
          <w:p w14:paraId="3FE73393"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kraj, poštna številka</w:t>
            </w:r>
          </w:p>
        </w:tc>
        <w:tc>
          <w:tcPr>
            <w:tcW w:w="5595" w:type="dxa"/>
            <w:tcBorders>
              <w:top w:val="nil"/>
              <w:left w:val="nil"/>
              <w:bottom w:val="single" w:sz="4" w:space="0" w:color="auto"/>
              <w:right w:val="single" w:sz="8" w:space="0" w:color="auto"/>
            </w:tcBorders>
            <w:shd w:val="clear" w:color="auto" w:fill="auto"/>
            <w:noWrap/>
            <w:vAlign w:val="bottom"/>
          </w:tcPr>
          <w:p w14:paraId="23B25357"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1EC51382"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6162C40F"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3.</w:t>
            </w:r>
          </w:p>
        </w:tc>
        <w:tc>
          <w:tcPr>
            <w:tcW w:w="3340" w:type="dxa"/>
            <w:tcBorders>
              <w:top w:val="nil"/>
              <w:left w:val="nil"/>
              <w:bottom w:val="single" w:sz="4" w:space="0" w:color="auto"/>
              <w:right w:val="single" w:sz="4" w:space="0" w:color="auto"/>
            </w:tcBorders>
            <w:shd w:val="clear" w:color="auto" w:fill="auto"/>
            <w:noWrap/>
            <w:vAlign w:val="bottom"/>
          </w:tcPr>
          <w:p w14:paraId="25084C3E"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Kontaktna oseba v banki</w:t>
            </w:r>
          </w:p>
        </w:tc>
        <w:tc>
          <w:tcPr>
            <w:tcW w:w="5595" w:type="dxa"/>
            <w:tcBorders>
              <w:top w:val="nil"/>
              <w:left w:val="nil"/>
              <w:bottom w:val="single" w:sz="4" w:space="0" w:color="auto"/>
              <w:right w:val="single" w:sz="8" w:space="0" w:color="auto"/>
            </w:tcBorders>
            <w:shd w:val="clear" w:color="auto" w:fill="auto"/>
            <w:noWrap/>
            <w:vAlign w:val="bottom"/>
          </w:tcPr>
          <w:p w14:paraId="4A61A35D"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ime, priimek, naziv</w:t>
            </w:r>
          </w:p>
        </w:tc>
      </w:tr>
      <w:tr w:rsidR="008F1328" w14:paraId="6CBE324F"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098A2B36"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340" w:type="dxa"/>
            <w:tcBorders>
              <w:top w:val="nil"/>
              <w:left w:val="nil"/>
              <w:bottom w:val="single" w:sz="4" w:space="0" w:color="auto"/>
              <w:right w:val="single" w:sz="4" w:space="0" w:color="auto"/>
            </w:tcBorders>
            <w:shd w:val="clear" w:color="auto" w:fill="auto"/>
            <w:noWrap/>
            <w:vAlign w:val="bottom"/>
          </w:tcPr>
          <w:p w14:paraId="14A866F3" w14:textId="77777777" w:rsidR="008F1328" w:rsidRDefault="008F1328" w:rsidP="00155CA5">
            <w:pPr>
              <w:spacing w:before="40" w:after="40"/>
              <w:jc w:val="both"/>
              <w:rPr>
                <w:rFonts w:ascii="Calibri" w:hAnsi="Calibri" w:cs="Calibri"/>
                <w:sz w:val="22"/>
                <w:szCs w:val="22"/>
              </w:rPr>
            </w:pPr>
            <w:proofErr w:type="spellStart"/>
            <w:r>
              <w:rPr>
                <w:rFonts w:ascii="Calibri" w:hAnsi="Calibri" w:cs="Calibri"/>
                <w:sz w:val="22"/>
                <w:szCs w:val="22"/>
              </w:rPr>
              <w:t>tel</w:t>
            </w:r>
            <w:proofErr w:type="spellEnd"/>
            <w:r>
              <w:rPr>
                <w:rFonts w:ascii="Calibri" w:hAnsi="Calibri" w:cs="Calibri"/>
                <w:sz w:val="22"/>
                <w:szCs w:val="22"/>
              </w:rPr>
              <w:t xml:space="preserve">, </w:t>
            </w:r>
            <w:proofErr w:type="spellStart"/>
            <w:r>
              <w:rPr>
                <w:rFonts w:ascii="Calibri" w:hAnsi="Calibri" w:cs="Calibri"/>
                <w:sz w:val="22"/>
                <w:szCs w:val="22"/>
              </w:rPr>
              <w:t>fax</w:t>
            </w:r>
            <w:proofErr w:type="spellEnd"/>
            <w:r>
              <w:rPr>
                <w:rFonts w:ascii="Calibri" w:hAnsi="Calibri" w:cs="Calibri"/>
                <w:sz w:val="22"/>
                <w:szCs w:val="22"/>
              </w:rPr>
              <w:t xml:space="preserve"> </w:t>
            </w:r>
          </w:p>
        </w:tc>
        <w:tc>
          <w:tcPr>
            <w:tcW w:w="5595" w:type="dxa"/>
            <w:tcBorders>
              <w:top w:val="nil"/>
              <w:left w:val="nil"/>
              <w:bottom w:val="single" w:sz="4" w:space="0" w:color="auto"/>
              <w:right w:val="single" w:sz="8" w:space="0" w:color="auto"/>
            </w:tcBorders>
            <w:shd w:val="clear" w:color="auto" w:fill="auto"/>
            <w:noWrap/>
            <w:vAlign w:val="bottom"/>
          </w:tcPr>
          <w:p w14:paraId="1B8231D3"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701631E1"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579CE58D"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340" w:type="dxa"/>
            <w:tcBorders>
              <w:top w:val="single" w:sz="4" w:space="0" w:color="auto"/>
              <w:left w:val="nil"/>
              <w:bottom w:val="single" w:sz="4" w:space="0" w:color="auto"/>
              <w:right w:val="single" w:sz="4" w:space="0" w:color="auto"/>
            </w:tcBorders>
            <w:shd w:val="clear" w:color="auto" w:fill="FFFFFF"/>
            <w:noWrap/>
            <w:vAlign w:val="bottom"/>
          </w:tcPr>
          <w:p w14:paraId="391F3EF2"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e-mail</w:t>
            </w:r>
          </w:p>
        </w:tc>
        <w:tc>
          <w:tcPr>
            <w:tcW w:w="5595" w:type="dxa"/>
            <w:tcBorders>
              <w:top w:val="single" w:sz="4" w:space="0" w:color="auto"/>
              <w:left w:val="nil"/>
              <w:bottom w:val="single" w:sz="4" w:space="0" w:color="auto"/>
              <w:right w:val="single" w:sz="8" w:space="0" w:color="auto"/>
            </w:tcBorders>
            <w:shd w:val="clear" w:color="auto" w:fill="FFFFFF"/>
            <w:noWrap/>
            <w:vAlign w:val="bottom"/>
          </w:tcPr>
          <w:p w14:paraId="7EBE92E4"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51FB36D3"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1E848B16"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4.</w:t>
            </w:r>
          </w:p>
        </w:tc>
        <w:tc>
          <w:tcPr>
            <w:tcW w:w="3340" w:type="dxa"/>
            <w:tcBorders>
              <w:top w:val="single" w:sz="4" w:space="0" w:color="auto"/>
              <w:left w:val="nil"/>
              <w:bottom w:val="single" w:sz="4" w:space="0" w:color="auto"/>
              <w:right w:val="single" w:sz="4" w:space="0" w:color="auto"/>
            </w:tcBorders>
            <w:shd w:val="clear" w:color="auto" w:fill="FFFFFF"/>
            <w:noWrap/>
            <w:vAlign w:val="bottom"/>
          </w:tcPr>
          <w:p w14:paraId="5DD898B1"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Številka računa</w:t>
            </w:r>
          </w:p>
        </w:tc>
        <w:tc>
          <w:tcPr>
            <w:tcW w:w="5595" w:type="dxa"/>
            <w:tcBorders>
              <w:top w:val="single" w:sz="4" w:space="0" w:color="auto"/>
              <w:left w:val="nil"/>
              <w:bottom w:val="single" w:sz="4" w:space="0" w:color="auto"/>
              <w:right w:val="single" w:sz="8" w:space="0" w:color="auto"/>
            </w:tcBorders>
            <w:shd w:val="clear" w:color="auto" w:fill="FFFFFF"/>
            <w:noWrap/>
            <w:vAlign w:val="bottom"/>
          </w:tcPr>
          <w:p w14:paraId="5966A600"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576F9806"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2D731AEA"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5.</w:t>
            </w:r>
          </w:p>
        </w:tc>
        <w:tc>
          <w:tcPr>
            <w:tcW w:w="3340" w:type="dxa"/>
            <w:tcBorders>
              <w:top w:val="single" w:sz="4" w:space="0" w:color="auto"/>
              <w:left w:val="nil"/>
              <w:bottom w:val="single" w:sz="4" w:space="0" w:color="auto"/>
              <w:right w:val="single" w:sz="4" w:space="0" w:color="auto"/>
            </w:tcBorders>
            <w:shd w:val="clear" w:color="auto" w:fill="FFFFFF"/>
            <w:noWrap/>
            <w:vAlign w:val="bottom"/>
          </w:tcPr>
          <w:p w14:paraId="33DC49D1"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Podpisniki s strani prijavitelja, pooblaščeni za poslovanje z banko.</w:t>
            </w:r>
          </w:p>
        </w:tc>
        <w:tc>
          <w:tcPr>
            <w:tcW w:w="5595" w:type="dxa"/>
            <w:tcBorders>
              <w:top w:val="single" w:sz="4" w:space="0" w:color="auto"/>
              <w:left w:val="nil"/>
              <w:bottom w:val="single" w:sz="4" w:space="0" w:color="auto"/>
              <w:right w:val="single" w:sz="8" w:space="0" w:color="auto"/>
            </w:tcBorders>
            <w:shd w:val="clear" w:color="auto" w:fill="FFFFFF"/>
            <w:noWrap/>
            <w:vAlign w:val="bottom"/>
          </w:tcPr>
          <w:p w14:paraId="2508A35B"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51F1A226"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6F280055"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340" w:type="dxa"/>
            <w:tcBorders>
              <w:top w:val="nil"/>
              <w:left w:val="nil"/>
              <w:bottom w:val="single" w:sz="4" w:space="0" w:color="auto"/>
              <w:right w:val="single" w:sz="4" w:space="0" w:color="auto"/>
            </w:tcBorders>
            <w:shd w:val="clear" w:color="auto" w:fill="auto"/>
            <w:noWrap/>
            <w:vAlign w:val="bottom"/>
          </w:tcPr>
          <w:p w14:paraId="6CA1BB21"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Podpisnik 1</w:t>
            </w:r>
          </w:p>
        </w:tc>
        <w:tc>
          <w:tcPr>
            <w:tcW w:w="5595" w:type="dxa"/>
            <w:tcBorders>
              <w:top w:val="nil"/>
              <w:left w:val="nil"/>
              <w:bottom w:val="single" w:sz="4" w:space="0" w:color="auto"/>
              <w:right w:val="single" w:sz="8" w:space="0" w:color="auto"/>
            </w:tcBorders>
            <w:shd w:val="clear" w:color="auto" w:fill="auto"/>
            <w:noWrap/>
            <w:vAlign w:val="bottom"/>
          </w:tcPr>
          <w:p w14:paraId="1394E3BE"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ime, priimek, naziv</w:t>
            </w:r>
          </w:p>
        </w:tc>
      </w:tr>
      <w:tr w:rsidR="008F1328" w14:paraId="7814258E"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3DE67980"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340" w:type="dxa"/>
            <w:tcBorders>
              <w:top w:val="nil"/>
              <w:left w:val="nil"/>
              <w:bottom w:val="single" w:sz="4" w:space="0" w:color="auto"/>
              <w:right w:val="single" w:sz="4" w:space="0" w:color="auto"/>
            </w:tcBorders>
            <w:shd w:val="clear" w:color="auto" w:fill="auto"/>
            <w:noWrap/>
            <w:vAlign w:val="bottom"/>
          </w:tcPr>
          <w:p w14:paraId="4DCFFA57"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Podpisnik 2</w:t>
            </w:r>
          </w:p>
        </w:tc>
        <w:tc>
          <w:tcPr>
            <w:tcW w:w="5595" w:type="dxa"/>
            <w:tcBorders>
              <w:top w:val="nil"/>
              <w:left w:val="nil"/>
              <w:bottom w:val="single" w:sz="4" w:space="0" w:color="auto"/>
              <w:right w:val="single" w:sz="8" w:space="0" w:color="auto"/>
            </w:tcBorders>
            <w:shd w:val="clear" w:color="auto" w:fill="auto"/>
            <w:noWrap/>
            <w:vAlign w:val="bottom"/>
          </w:tcPr>
          <w:p w14:paraId="3EC3C973"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ime, priimek, naziv</w:t>
            </w:r>
          </w:p>
        </w:tc>
      </w:tr>
      <w:tr w:rsidR="008F1328" w14:paraId="79EE6F8F" w14:textId="77777777" w:rsidTr="00155CA5">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tcPr>
          <w:p w14:paraId="37F19E31"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340" w:type="dxa"/>
            <w:tcBorders>
              <w:top w:val="nil"/>
              <w:left w:val="nil"/>
              <w:bottom w:val="single" w:sz="4" w:space="0" w:color="auto"/>
              <w:right w:val="single" w:sz="4" w:space="0" w:color="auto"/>
            </w:tcBorders>
            <w:shd w:val="clear" w:color="auto" w:fill="auto"/>
            <w:noWrap/>
            <w:vAlign w:val="bottom"/>
          </w:tcPr>
          <w:p w14:paraId="4B4E7CF7"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w:t>
            </w:r>
          </w:p>
        </w:tc>
        <w:tc>
          <w:tcPr>
            <w:tcW w:w="5595" w:type="dxa"/>
            <w:tcBorders>
              <w:top w:val="nil"/>
              <w:left w:val="nil"/>
              <w:bottom w:val="single" w:sz="4" w:space="0" w:color="auto"/>
              <w:right w:val="single" w:sz="8" w:space="0" w:color="auto"/>
            </w:tcBorders>
            <w:shd w:val="clear" w:color="auto" w:fill="auto"/>
            <w:noWrap/>
            <w:vAlign w:val="bottom"/>
          </w:tcPr>
          <w:p w14:paraId="1D1CEE4B" w14:textId="77777777" w:rsidR="008F1328" w:rsidRDefault="008F1328" w:rsidP="00155CA5">
            <w:pPr>
              <w:spacing w:before="40" w:after="40"/>
              <w:jc w:val="both"/>
              <w:rPr>
                <w:rFonts w:ascii="Calibri" w:hAnsi="Calibri" w:cs="Calibri"/>
                <w:sz w:val="22"/>
                <w:szCs w:val="22"/>
              </w:rPr>
            </w:pPr>
          </w:p>
        </w:tc>
      </w:tr>
    </w:tbl>
    <w:p w14:paraId="4B3AC99E" w14:textId="77777777" w:rsidR="008F1328" w:rsidRDefault="008F1328" w:rsidP="008F1328">
      <w:pPr>
        <w:jc w:val="both"/>
        <w:rPr>
          <w:rFonts w:ascii="Calibri" w:hAnsi="Calibri" w:cs="Calibri"/>
          <w:sz w:val="22"/>
          <w:szCs w:val="22"/>
        </w:rPr>
      </w:pPr>
    </w:p>
    <w:p w14:paraId="2955983A" w14:textId="77777777" w:rsidR="008F1328" w:rsidRDefault="008F1328" w:rsidP="008F1328">
      <w:pPr>
        <w:jc w:val="both"/>
        <w:rPr>
          <w:rFonts w:ascii="Calibri" w:hAnsi="Calibri" w:cs="Calibri"/>
          <w:sz w:val="22"/>
          <w:szCs w:val="22"/>
        </w:rPr>
      </w:pPr>
    </w:p>
    <w:p w14:paraId="53BDBD24" w14:textId="77777777" w:rsidR="008F1328" w:rsidRDefault="008F1328" w:rsidP="008F1328">
      <w:pPr>
        <w:jc w:val="both"/>
        <w:rPr>
          <w:rFonts w:ascii="Calibri" w:hAnsi="Calibri" w:cs="Calibri"/>
          <w:sz w:val="22"/>
          <w:szCs w:val="22"/>
        </w:rPr>
      </w:pPr>
    </w:p>
    <w:p w14:paraId="310DE047" w14:textId="77777777" w:rsidR="008F1328" w:rsidRDefault="008F1328" w:rsidP="008F1328">
      <w:pPr>
        <w:jc w:val="both"/>
        <w:rPr>
          <w:rFonts w:ascii="Calibri" w:hAnsi="Calibri" w:cs="Calibri"/>
          <w:sz w:val="22"/>
          <w:szCs w:val="22"/>
        </w:rPr>
      </w:pPr>
      <w:r>
        <w:rPr>
          <w:rFonts w:ascii="Calibri" w:hAnsi="Calibri" w:cs="Calibri"/>
          <w:sz w:val="22"/>
          <w:szCs w:val="22"/>
        </w:rPr>
        <w:t>Prirediti v primeru, da ima prijavitelj več transakcijskih računov.</w:t>
      </w:r>
    </w:p>
    <w:p w14:paraId="7C61C13B" w14:textId="77777777" w:rsidR="008F1328" w:rsidRPr="00CF5112" w:rsidRDefault="008F1328" w:rsidP="008F1328">
      <w:pPr>
        <w:jc w:val="both"/>
        <w:rPr>
          <w:rFonts w:ascii="Arial" w:hAnsi="Arial" w:cs="Arial"/>
          <w:sz w:val="22"/>
          <w:szCs w:val="22"/>
        </w:rPr>
      </w:pPr>
    </w:p>
    <w:p w14:paraId="4D3EF28A" w14:textId="77777777" w:rsidR="008F1328" w:rsidRPr="00CF5112" w:rsidRDefault="008F1328" w:rsidP="008F1328">
      <w:pPr>
        <w:jc w:val="both"/>
        <w:rPr>
          <w:rFonts w:ascii="Arial" w:hAnsi="Arial" w:cs="Arial"/>
          <w:sz w:val="22"/>
          <w:szCs w:val="22"/>
        </w:rPr>
      </w:pPr>
    </w:p>
    <w:p w14:paraId="02EB6696" w14:textId="77777777" w:rsidR="008F1328" w:rsidRPr="00CF5112" w:rsidRDefault="008F1328" w:rsidP="008F1328">
      <w:pPr>
        <w:jc w:val="both"/>
        <w:rPr>
          <w:rFonts w:ascii="Arial" w:hAnsi="Arial" w:cs="Arial"/>
          <w:sz w:val="22"/>
          <w:szCs w:val="22"/>
        </w:rPr>
      </w:pPr>
    </w:p>
    <w:p w14:paraId="1BCB42CA" w14:textId="77777777" w:rsidR="008F1328" w:rsidRPr="00CF5112" w:rsidRDefault="008F1328" w:rsidP="008F1328">
      <w:pPr>
        <w:jc w:val="both"/>
        <w:rPr>
          <w:rFonts w:ascii="Arial" w:hAnsi="Arial" w:cs="Arial"/>
          <w:sz w:val="22"/>
          <w:szCs w:val="22"/>
        </w:rPr>
      </w:pPr>
    </w:p>
    <w:p w14:paraId="5FCDFEFF" w14:textId="77777777" w:rsidR="008F1328" w:rsidRPr="00CF5112" w:rsidRDefault="008F1328" w:rsidP="008F1328">
      <w:pPr>
        <w:jc w:val="both"/>
        <w:rPr>
          <w:rFonts w:ascii="Arial" w:hAnsi="Arial" w:cs="Arial"/>
          <w:sz w:val="22"/>
          <w:szCs w:val="22"/>
        </w:rPr>
      </w:pPr>
    </w:p>
    <w:p w14:paraId="7CBC75A4" w14:textId="77777777" w:rsidR="008F1328" w:rsidRPr="00CF5112" w:rsidRDefault="008F1328" w:rsidP="008F1328">
      <w:pPr>
        <w:jc w:val="both"/>
        <w:rPr>
          <w:rFonts w:ascii="Arial" w:hAnsi="Arial" w:cs="Arial"/>
          <w:sz w:val="22"/>
          <w:szCs w:val="22"/>
        </w:rPr>
      </w:pPr>
    </w:p>
    <w:p w14:paraId="64FA2231" w14:textId="77777777" w:rsidR="008F1328" w:rsidRPr="00CF5112" w:rsidRDefault="008F1328" w:rsidP="008F1328">
      <w:pPr>
        <w:jc w:val="both"/>
        <w:rPr>
          <w:rFonts w:ascii="Arial" w:hAnsi="Arial" w:cs="Arial"/>
          <w:sz w:val="22"/>
          <w:szCs w:val="22"/>
        </w:rPr>
      </w:pPr>
    </w:p>
    <w:p w14:paraId="6AFE9754" w14:textId="77777777" w:rsidR="008F1328" w:rsidRPr="00CF5112" w:rsidRDefault="008F1328" w:rsidP="008F1328">
      <w:pPr>
        <w:jc w:val="both"/>
        <w:rPr>
          <w:rFonts w:ascii="Arial" w:hAnsi="Arial" w:cs="Arial"/>
          <w:sz w:val="22"/>
          <w:szCs w:val="22"/>
        </w:rPr>
      </w:pPr>
    </w:p>
    <w:p w14:paraId="44005013" w14:textId="77777777" w:rsidR="008F1328" w:rsidRPr="00CF5112" w:rsidRDefault="008F1328" w:rsidP="008F1328">
      <w:pPr>
        <w:jc w:val="both"/>
        <w:rPr>
          <w:rFonts w:ascii="Arial" w:hAnsi="Arial" w:cs="Arial"/>
          <w:sz w:val="22"/>
          <w:szCs w:val="22"/>
        </w:rPr>
      </w:pPr>
    </w:p>
    <w:p w14:paraId="5B0CCBBB" w14:textId="77777777" w:rsidR="008F1328" w:rsidRPr="00CF5112" w:rsidRDefault="008F1328" w:rsidP="008F1328">
      <w:pPr>
        <w:jc w:val="both"/>
        <w:rPr>
          <w:rFonts w:ascii="Arial" w:hAnsi="Arial" w:cs="Arial"/>
          <w:sz w:val="22"/>
          <w:szCs w:val="22"/>
        </w:rPr>
      </w:pPr>
    </w:p>
    <w:p w14:paraId="14F0B52E" w14:textId="77777777" w:rsidR="008F1328" w:rsidRPr="00CF5112" w:rsidRDefault="008F1328" w:rsidP="008F1328">
      <w:pPr>
        <w:jc w:val="both"/>
        <w:rPr>
          <w:rFonts w:ascii="Arial" w:hAnsi="Arial" w:cs="Arial"/>
          <w:sz w:val="22"/>
          <w:szCs w:val="22"/>
        </w:rPr>
      </w:pPr>
    </w:p>
    <w:p w14:paraId="71635CEE" w14:textId="77777777" w:rsidR="008F1328" w:rsidRPr="00CF5112" w:rsidRDefault="008F1328" w:rsidP="008F1328">
      <w:pPr>
        <w:jc w:val="both"/>
        <w:rPr>
          <w:rFonts w:ascii="Arial" w:hAnsi="Arial" w:cs="Arial"/>
          <w:sz w:val="22"/>
          <w:szCs w:val="22"/>
        </w:rPr>
      </w:pPr>
    </w:p>
    <w:p w14:paraId="0BF111A6" w14:textId="77777777" w:rsidR="008F1328" w:rsidRPr="00CF5112" w:rsidRDefault="008F1328" w:rsidP="008F1328">
      <w:pPr>
        <w:jc w:val="both"/>
        <w:rPr>
          <w:rFonts w:ascii="Arial" w:hAnsi="Arial" w:cs="Arial"/>
          <w:sz w:val="22"/>
          <w:szCs w:val="22"/>
        </w:rPr>
      </w:pPr>
    </w:p>
    <w:p w14:paraId="3A3EB218" w14:textId="77777777" w:rsidR="008F1328" w:rsidRPr="00CF5112" w:rsidRDefault="008F1328" w:rsidP="008F1328">
      <w:pPr>
        <w:jc w:val="both"/>
        <w:rPr>
          <w:rFonts w:ascii="Arial" w:hAnsi="Arial" w:cs="Arial"/>
          <w:sz w:val="22"/>
          <w:szCs w:val="22"/>
        </w:rPr>
      </w:pPr>
    </w:p>
    <w:p w14:paraId="124323AE" w14:textId="77777777" w:rsidR="008F1328" w:rsidRPr="00CF5112" w:rsidRDefault="008F1328" w:rsidP="008F1328">
      <w:pPr>
        <w:jc w:val="both"/>
        <w:rPr>
          <w:rFonts w:ascii="Arial" w:hAnsi="Arial" w:cs="Arial"/>
          <w:sz w:val="22"/>
          <w:szCs w:val="22"/>
        </w:rPr>
      </w:pPr>
    </w:p>
    <w:p w14:paraId="34BC7F56" w14:textId="77777777" w:rsidR="008F1328" w:rsidRPr="00CF5112" w:rsidRDefault="008F1328" w:rsidP="008F1328">
      <w:pPr>
        <w:jc w:val="both"/>
        <w:rPr>
          <w:rFonts w:ascii="Arial" w:hAnsi="Arial" w:cs="Arial"/>
          <w:sz w:val="22"/>
          <w:szCs w:val="22"/>
        </w:rPr>
      </w:pPr>
    </w:p>
    <w:p w14:paraId="3E6DD7C4" w14:textId="77777777" w:rsidR="008F1328" w:rsidRPr="00CF5112" w:rsidRDefault="008F1328" w:rsidP="008F1328">
      <w:pPr>
        <w:jc w:val="both"/>
        <w:rPr>
          <w:rFonts w:ascii="Arial" w:hAnsi="Arial" w:cs="Arial"/>
          <w:sz w:val="22"/>
          <w:szCs w:val="22"/>
        </w:rPr>
      </w:pPr>
    </w:p>
    <w:p w14:paraId="16FB45A9" w14:textId="77777777" w:rsidR="008F1328" w:rsidRPr="00CF5112" w:rsidRDefault="008F1328" w:rsidP="008F1328">
      <w:pPr>
        <w:jc w:val="both"/>
        <w:rPr>
          <w:rFonts w:ascii="Arial" w:hAnsi="Arial" w:cs="Arial"/>
          <w:sz w:val="22"/>
          <w:szCs w:val="22"/>
        </w:rPr>
      </w:pPr>
    </w:p>
    <w:p w14:paraId="40AC1480" w14:textId="77777777" w:rsidR="008F1328" w:rsidRPr="00CF5112" w:rsidRDefault="008F1328" w:rsidP="008F1328">
      <w:pPr>
        <w:jc w:val="both"/>
        <w:rPr>
          <w:rFonts w:ascii="Arial" w:hAnsi="Arial" w:cs="Arial"/>
          <w:sz w:val="22"/>
          <w:szCs w:val="22"/>
        </w:rPr>
      </w:pPr>
    </w:p>
    <w:p w14:paraId="249B3D81" w14:textId="77777777" w:rsidR="008F1328" w:rsidRPr="00CF5112" w:rsidRDefault="008F1328" w:rsidP="008F1328">
      <w:pPr>
        <w:jc w:val="both"/>
        <w:rPr>
          <w:rFonts w:ascii="Arial" w:hAnsi="Arial" w:cs="Arial"/>
          <w:sz w:val="22"/>
          <w:szCs w:val="22"/>
        </w:rPr>
      </w:pPr>
    </w:p>
    <w:p w14:paraId="729350E2" w14:textId="77777777" w:rsidR="008F1328" w:rsidRPr="00CF5112" w:rsidRDefault="008F1328" w:rsidP="008F1328">
      <w:pPr>
        <w:jc w:val="both"/>
        <w:rPr>
          <w:rFonts w:ascii="Arial" w:hAnsi="Arial" w:cs="Arial"/>
          <w:sz w:val="22"/>
          <w:szCs w:val="22"/>
        </w:rPr>
      </w:pPr>
    </w:p>
    <w:p w14:paraId="1892D1D5" w14:textId="77777777" w:rsidR="008F1328" w:rsidRPr="00CF5112" w:rsidRDefault="008F1328" w:rsidP="008F1328">
      <w:pPr>
        <w:jc w:val="both"/>
        <w:rPr>
          <w:rFonts w:ascii="Arial" w:hAnsi="Arial" w:cs="Arial"/>
          <w:sz w:val="22"/>
          <w:szCs w:val="22"/>
        </w:rPr>
      </w:pPr>
    </w:p>
    <w:p w14:paraId="5388A93A" w14:textId="77777777" w:rsidR="008F1328" w:rsidRPr="00CF5112" w:rsidRDefault="008F1328" w:rsidP="008F1328">
      <w:pPr>
        <w:jc w:val="both"/>
        <w:rPr>
          <w:rFonts w:ascii="Arial" w:hAnsi="Arial" w:cs="Arial"/>
          <w:sz w:val="22"/>
          <w:szCs w:val="22"/>
        </w:rPr>
      </w:pPr>
    </w:p>
    <w:p w14:paraId="3CD0EF89" w14:textId="77777777" w:rsidR="008F1328" w:rsidRPr="00CF5112" w:rsidRDefault="008F1328" w:rsidP="008F1328">
      <w:pPr>
        <w:jc w:val="both"/>
        <w:rPr>
          <w:rFonts w:ascii="Arial" w:hAnsi="Arial" w:cs="Arial"/>
          <w:sz w:val="22"/>
          <w:szCs w:val="22"/>
        </w:rPr>
      </w:pPr>
    </w:p>
    <w:p w14:paraId="36822FF7" w14:textId="77777777" w:rsidR="008F1328" w:rsidRDefault="008F1328" w:rsidP="008F1328">
      <w:pPr>
        <w:ind w:left="6372" w:firstLine="708"/>
        <w:jc w:val="both"/>
        <w:rPr>
          <w:rFonts w:ascii="Arial" w:hAnsi="Arial" w:cs="Arial"/>
          <w:sz w:val="22"/>
          <w:szCs w:val="22"/>
        </w:rPr>
      </w:pPr>
    </w:p>
    <w:p w14:paraId="3B76DE5D" w14:textId="77777777" w:rsidR="008F1328" w:rsidRDefault="008F1328" w:rsidP="008F1328">
      <w:pPr>
        <w:ind w:left="6372" w:firstLine="708"/>
        <w:jc w:val="both"/>
        <w:rPr>
          <w:rFonts w:ascii="Arial" w:hAnsi="Arial" w:cs="Arial"/>
          <w:sz w:val="22"/>
          <w:szCs w:val="22"/>
        </w:rPr>
      </w:pPr>
    </w:p>
    <w:p w14:paraId="5A3D6223" w14:textId="77777777" w:rsidR="008F1328" w:rsidRDefault="008F1328" w:rsidP="008F1328">
      <w:pPr>
        <w:ind w:left="6372" w:firstLine="708"/>
        <w:jc w:val="both"/>
        <w:rPr>
          <w:rFonts w:ascii="Arial" w:hAnsi="Arial" w:cs="Arial"/>
          <w:sz w:val="22"/>
          <w:szCs w:val="22"/>
        </w:rPr>
      </w:pPr>
    </w:p>
    <w:p w14:paraId="7FEAB612" w14:textId="77777777" w:rsidR="008F1328" w:rsidRDefault="008F1328" w:rsidP="008F1328">
      <w:pPr>
        <w:ind w:left="6372" w:firstLine="708"/>
        <w:jc w:val="both"/>
        <w:rPr>
          <w:rFonts w:ascii="Arial" w:hAnsi="Arial" w:cs="Arial"/>
          <w:sz w:val="22"/>
          <w:szCs w:val="22"/>
        </w:rPr>
      </w:pPr>
    </w:p>
    <w:p w14:paraId="6A57DD2D" w14:textId="77777777" w:rsidR="008F1328" w:rsidRDefault="008F1328" w:rsidP="008F1328">
      <w:pPr>
        <w:ind w:left="6372" w:firstLine="708"/>
        <w:jc w:val="both"/>
        <w:rPr>
          <w:rFonts w:ascii="Arial" w:hAnsi="Arial" w:cs="Arial"/>
          <w:sz w:val="22"/>
          <w:szCs w:val="22"/>
        </w:rPr>
      </w:pPr>
    </w:p>
    <w:p w14:paraId="1F5141C7" w14:textId="41A99004" w:rsidR="008F1328" w:rsidRPr="00CF5112" w:rsidRDefault="008F1328" w:rsidP="008F1328">
      <w:pPr>
        <w:jc w:val="both"/>
        <w:rPr>
          <w:rFonts w:ascii="Arial" w:hAnsi="Arial" w:cs="Arial"/>
          <w:sz w:val="22"/>
          <w:szCs w:val="22"/>
        </w:rPr>
      </w:pPr>
    </w:p>
    <w:p w14:paraId="0B552ADD" w14:textId="77777777" w:rsidR="008F1328" w:rsidRDefault="008F1328" w:rsidP="008F1328">
      <w:pPr>
        <w:jc w:val="right"/>
        <w:rPr>
          <w:rFonts w:ascii="Calibri" w:hAnsi="Calibri" w:cs="Calibri"/>
          <w:b/>
          <w:bCs/>
          <w:i/>
          <w:iCs/>
          <w:sz w:val="22"/>
          <w:szCs w:val="22"/>
        </w:rPr>
      </w:pPr>
      <w:r>
        <w:rPr>
          <w:rFonts w:ascii="Calibri" w:hAnsi="Calibri" w:cs="Calibri"/>
          <w:b/>
          <w:bCs/>
          <w:i/>
          <w:iCs/>
          <w:sz w:val="22"/>
          <w:szCs w:val="22"/>
        </w:rPr>
        <w:lastRenderedPageBreak/>
        <w:t>obrazec št. 4</w:t>
      </w:r>
    </w:p>
    <w:p w14:paraId="5D5A2345" w14:textId="77777777" w:rsidR="008F1328" w:rsidRDefault="008F1328" w:rsidP="008F1328">
      <w:pPr>
        <w:ind w:left="6372" w:firstLine="708"/>
        <w:jc w:val="both"/>
        <w:rPr>
          <w:rFonts w:ascii="Calibri" w:hAnsi="Calibri" w:cs="Calibri"/>
          <w:b/>
          <w:bCs/>
          <w:i/>
          <w:iCs/>
          <w:sz w:val="22"/>
          <w:szCs w:val="22"/>
        </w:rPr>
      </w:pPr>
    </w:p>
    <w:p w14:paraId="6607F6BD" w14:textId="570A4FFF" w:rsidR="008F1328" w:rsidRDefault="00A92EFE" w:rsidP="00A92EFE">
      <w:pPr>
        <w:pStyle w:val="lenaNaslov2Arial11ptNeKrepkoLeeeObojestransko"/>
        <w:numPr>
          <w:ilvl w:val="0"/>
          <w:numId w:val="0"/>
        </w:numPr>
        <w:ind w:left="720"/>
        <w:jc w:val="center"/>
        <w:rPr>
          <w:rFonts w:ascii="Calibri" w:hAnsi="Calibri" w:cs="Calibri"/>
          <w:sz w:val="22"/>
          <w:szCs w:val="22"/>
        </w:rPr>
      </w:pPr>
      <w:bookmarkStart w:id="10" w:name="_Toc168220985"/>
      <w:bookmarkStart w:id="11" w:name="_Toc231117656"/>
      <w:bookmarkStart w:id="12" w:name="_Toc345412770"/>
      <w:r>
        <w:rPr>
          <w:rFonts w:ascii="Calibri" w:hAnsi="Calibri" w:cs="Calibri"/>
          <w:sz w:val="22"/>
          <w:szCs w:val="22"/>
        </w:rPr>
        <w:t xml:space="preserve">5. </w:t>
      </w:r>
      <w:r w:rsidR="008F1328">
        <w:rPr>
          <w:rFonts w:ascii="Calibri" w:hAnsi="Calibri" w:cs="Calibri"/>
          <w:sz w:val="22"/>
          <w:szCs w:val="22"/>
        </w:rPr>
        <w:t>OSNOVNI PODATKI O POSLOVANJU</w:t>
      </w:r>
      <w:bookmarkEnd w:id="10"/>
      <w:bookmarkEnd w:id="11"/>
      <w:bookmarkEnd w:id="12"/>
    </w:p>
    <w:p w14:paraId="5A91A758" w14:textId="77777777" w:rsidR="008F1328" w:rsidRDefault="008F1328" w:rsidP="008F1328">
      <w:pPr>
        <w:jc w:val="both"/>
        <w:rPr>
          <w:rFonts w:ascii="Calibri" w:hAnsi="Calibri" w:cs="Calibri"/>
          <w:sz w:val="22"/>
          <w:szCs w:val="22"/>
        </w:rPr>
      </w:pPr>
      <w:r>
        <w:rPr>
          <w:rFonts w:ascii="Calibri" w:hAnsi="Calibri" w:cs="Calibri"/>
          <w:sz w:val="22"/>
          <w:szCs w:val="22"/>
        </w:rPr>
        <w:t xml:space="preserve">  </w:t>
      </w:r>
    </w:p>
    <w:p w14:paraId="45ACD167" w14:textId="77777777" w:rsidR="004E7F06" w:rsidRDefault="004E7F06" w:rsidP="008F1328">
      <w:pPr>
        <w:jc w:val="both"/>
        <w:rPr>
          <w:rFonts w:ascii="Calibri" w:hAnsi="Calibri" w:cs="Calibri"/>
          <w:sz w:val="22"/>
          <w:szCs w:val="22"/>
        </w:rPr>
      </w:pPr>
    </w:p>
    <w:p w14:paraId="20CDD062" w14:textId="77777777" w:rsidR="008F1328" w:rsidRPr="00DC0B0C" w:rsidRDefault="008F1328" w:rsidP="008F1328">
      <w:pPr>
        <w:pStyle w:val="Naslov3"/>
        <w:numPr>
          <w:ilvl w:val="2"/>
          <w:numId w:val="0"/>
        </w:numPr>
        <w:tabs>
          <w:tab w:val="num" w:pos="720"/>
          <w:tab w:val="left" w:pos="851"/>
        </w:tabs>
        <w:spacing w:before="0"/>
        <w:ind w:left="180" w:hanging="180"/>
        <w:rPr>
          <w:rFonts w:ascii="Calibri" w:hAnsi="Calibri" w:cs="Calibri"/>
          <w:color w:val="auto"/>
          <w:sz w:val="22"/>
          <w:szCs w:val="22"/>
        </w:rPr>
      </w:pPr>
      <w:bookmarkStart w:id="13" w:name="_Toc345412771"/>
      <w:r w:rsidRPr="00DC0B0C">
        <w:rPr>
          <w:rFonts w:ascii="Calibri" w:hAnsi="Calibri" w:cs="Calibri"/>
          <w:color w:val="auto"/>
          <w:sz w:val="22"/>
          <w:szCs w:val="22"/>
        </w:rPr>
        <w:t>BILANČNI PODATKI</w:t>
      </w:r>
      <w:bookmarkEnd w:id="13"/>
      <w:r w:rsidRPr="00DC0B0C">
        <w:rPr>
          <w:rFonts w:ascii="Calibri" w:hAnsi="Calibri" w:cs="Calibri"/>
          <w:color w:val="auto"/>
          <w:sz w:val="22"/>
          <w:szCs w:val="22"/>
        </w:rPr>
        <w:t xml:space="preserve"> </w:t>
      </w:r>
    </w:p>
    <w:p w14:paraId="12C00B48" w14:textId="77777777" w:rsidR="008F1328" w:rsidRDefault="008F1328" w:rsidP="008F1328">
      <w:pPr>
        <w:jc w:val="both"/>
        <w:rPr>
          <w:rFonts w:ascii="Calibri" w:hAnsi="Calibri" w:cs="Calibri"/>
          <w:b/>
          <w:bCs/>
          <w:sz w:val="22"/>
          <w:szCs w:val="22"/>
        </w:rPr>
      </w:pPr>
      <w:r>
        <w:rPr>
          <w:rFonts w:ascii="Calibri" w:hAnsi="Calibri" w:cs="Calibri"/>
          <w:b/>
          <w:bCs/>
          <w:sz w:val="22"/>
          <w:szCs w:val="22"/>
        </w:rPr>
        <w:t>(podatki se morajo ujemati s podatki, oddanimi na AJPES)</w:t>
      </w:r>
    </w:p>
    <w:p w14:paraId="6C7D8E2A" w14:textId="77777777" w:rsidR="008F1328" w:rsidRDefault="008F1328" w:rsidP="008F1328">
      <w:pPr>
        <w:jc w:val="both"/>
        <w:rPr>
          <w:rFonts w:ascii="Calibri" w:hAnsi="Calibri" w:cs="Calibri"/>
          <w:sz w:val="22"/>
          <w:szCs w:val="22"/>
        </w:rPr>
      </w:pPr>
    </w:p>
    <w:p w14:paraId="27C3C643" w14:textId="77777777" w:rsidR="008F1328" w:rsidRDefault="008F1328" w:rsidP="008F132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 v  EUR)</w:t>
      </w:r>
    </w:p>
    <w:tbl>
      <w:tblPr>
        <w:tblW w:w="8295" w:type="dxa"/>
        <w:tblInd w:w="55" w:type="dxa"/>
        <w:tblCellMar>
          <w:left w:w="70" w:type="dxa"/>
          <w:right w:w="70" w:type="dxa"/>
        </w:tblCellMar>
        <w:tblLook w:val="0000" w:firstRow="0" w:lastRow="0" w:firstColumn="0" w:lastColumn="0" w:noHBand="0" w:noVBand="0"/>
      </w:tblPr>
      <w:tblGrid>
        <w:gridCol w:w="3280"/>
        <w:gridCol w:w="2495"/>
        <w:gridCol w:w="2520"/>
      </w:tblGrid>
      <w:tr w:rsidR="008F1328" w14:paraId="7AA47716" w14:textId="77777777" w:rsidTr="00155CA5">
        <w:trPr>
          <w:trHeight w:val="270"/>
        </w:trPr>
        <w:tc>
          <w:tcPr>
            <w:tcW w:w="3280" w:type="dxa"/>
            <w:tcBorders>
              <w:top w:val="single" w:sz="8" w:space="0" w:color="auto"/>
              <w:left w:val="single" w:sz="8" w:space="0" w:color="auto"/>
              <w:bottom w:val="single" w:sz="8" w:space="0" w:color="auto"/>
              <w:right w:val="single" w:sz="4" w:space="0" w:color="auto"/>
            </w:tcBorders>
            <w:shd w:val="clear" w:color="auto" w:fill="B3B3B3"/>
            <w:noWrap/>
            <w:vAlign w:val="bottom"/>
          </w:tcPr>
          <w:p w14:paraId="1C99CC7D" w14:textId="77777777" w:rsidR="008F1328" w:rsidRDefault="008F1328" w:rsidP="00155CA5">
            <w:pPr>
              <w:spacing w:beforeLines="40" w:before="96" w:afterLines="40" w:after="96"/>
              <w:jc w:val="both"/>
              <w:rPr>
                <w:rFonts w:ascii="Calibri" w:hAnsi="Calibri" w:cs="Calibri"/>
                <w:b/>
                <w:bCs/>
                <w:sz w:val="22"/>
                <w:szCs w:val="22"/>
              </w:rPr>
            </w:pPr>
            <w:r>
              <w:rPr>
                <w:rFonts w:ascii="Calibri" w:hAnsi="Calibri" w:cs="Calibri"/>
                <w:b/>
                <w:bCs/>
                <w:sz w:val="22"/>
                <w:szCs w:val="22"/>
              </w:rPr>
              <w:t> </w:t>
            </w:r>
          </w:p>
        </w:tc>
        <w:tc>
          <w:tcPr>
            <w:tcW w:w="2495" w:type="dxa"/>
            <w:tcBorders>
              <w:top w:val="single" w:sz="8" w:space="0" w:color="auto"/>
              <w:left w:val="nil"/>
              <w:bottom w:val="single" w:sz="8" w:space="0" w:color="auto"/>
              <w:right w:val="single" w:sz="4" w:space="0" w:color="auto"/>
            </w:tcBorders>
            <w:shd w:val="clear" w:color="auto" w:fill="B3B3B3"/>
            <w:noWrap/>
            <w:vAlign w:val="bottom"/>
          </w:tcPr>
          <w:p w14:paraId="53468A36" w14:textId="77777777" w:rsidR="008F1328" w:rsidRDefault="008F1328" w:rsidP="00155CA5">
            <w:pPr>
              <w:spacing w:beforeLines="40" w:before="96" w:afterLines="40" w:after="96"/>
              <w:jc w:val="both"/>
              <w:rPr>
                <w:rFonts w:ascii="Calibri" w:hAnsi="Calibri" w:cs="Calibri"/>
                <w:b/>
                <w:bCs/>
                <w:sz w:val="22"/>
                <w:szCs w:val="22"/>
              </w:rPr>
            </w:pPr>
            <w:r>
              <w:rPr>
                <w:rFonts w:ascii="Calibri" w:hAnsi="Calibri" w:cs="Calibri"/>
                <w:b/>
                <w:bCs/>
                <w:sz w:val="22"/>
                <w:szCs w:val="22"/>
              </w:rPr>
              <w:t>2020</w:t>
            </w:r>
          </w:p>
        </w:tc>
        <w:tc>
          <w:tcPr>
            <w:tcW w:w="2520" w:type="dxa"/>
            <w:tcBorders>
              <w:top w:val="single" w:sz="8" w:space="0" w:color="auto"/>
              <w:left w:val="nil"/>
              <w:bottom w:val="single" w:sz="8" w:space="0" w:color="auto"/>
              <w:right w:val="single" w:sz="8" w:space="0" w:color="auto"/>
            </w:tcBorders>
            <w:shd w:val="clear" w:color="auto" w:fill="B3B3B3"/>
            <w:noWrap/>
            <w:vAlign w:val="bottom"/>
          </w:tcPr>
          <w:p w14:paraId="5431194D" w14:textId="77777777" w:rsidR="008F1328" w:rsidRDefault="008F1328" w:rsidP="00155CA5">
            <w:pPr>
              <w:spacing w:beforeLines="40" w:before="96" w:afterLines="40" w:after="96"/>
              <w:jc w:val="both"/>
              <w:rPr>
                <w:rFonts w:ascii="Calibri" w:hAnsi="Calibri" w:cs="Calibri"/>
                <w:b/>
                <w:bCs/>
                <w:sz w:val="22"/>
                <w:szCs w:val="22"/>
              </w:rPr>
            </w:pPr>
            <w:r>
              <w:rPr>
                <w:rFonts w:ascii="Calibri" w:hAnsi="Calibri" w:cs="Calibri"/>
                <w:b/>
                <w:bCs/>
                <w:sz w:val="22"/>
                <w:szCs w:val="22"/>
              </w:rPr>
              <w:t>2021</w:t>
            </w:r>
          </w:p>
        </w:tc>
      </w:tr>
      <w:tr w:rsidR="008F1328" w14:paraId="4509B0EA"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12797836"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skupni prihodki</w:t>
            </w:r>
          </w:p>
        </w:tc>
        <w:tc>
          <w:tcPr>
            <w:tcW w:w="2495" w:type="dxa"/>
            <w:tcBorders>
              <w:top w:val="nil"/>
              <w:left w:val="nil"/>
              <w:bottom w:val="single" w:sz="4" w:space="0" w:color="auto"/>
              <w:right w:val="single" w:sz="4" w:space="0" w:color="auto"/>
            </w:tcBorders>
            <w:shd w:val="clear" w:color="auto" w:fill="auto"/>
            <w:noWrap/>
            <w:vAlign w:val="bottom"/>
          </w:tcPr>
          <w:p w14:paraId="590574C6"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415DC2DF"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50765A0A"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1FD4DAED"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poslovni prihodki</w:t>
            </w:r>
          </w:p>
        </w:tc>
        <w:tc>
          <w:tcPr>
            <w:tcW w:w="2495" w:type="dxa"/>
            <w:tcBorders>
              <w:top w:val="nil"/>
              <w:left w:val="nil"/>
              <w:bottom w:val="single" w:sz="4" w:space="0" w:color="auto"/>
              <w:right w:val="single" w:sz="4" w:space="0" w:color="auto"/>
            </w:tcBorders>
            <w:shd w:val="clear" w:color="auto" w:fill="auto"/>
            <w:noWrap/>
            <w:vAlign w:val="bottom"/>
          </w:tcPr>
          <w:p w14:paraId="43DF6860"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6CB40024"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21CB1556"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6769204D"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prihodki na tujem trgu</w:t>
            </w:r>
          </w:p>
        </w:tc>
        <w:tc>
          <w:tcPr>
            <w:tcW w:w="2495" w:type="dxa"/>
            <w:tcBorders>
              <w:top w:val="nil"/>
              <w:left w:val="nil"/>
              <w:bottom w:val="single" w:sz="4" w:space="0" w:color="auto"/>
              <w:right w:val="single" w:sz="4" w:space="0" w:color="auto"/>
            </w:tcBorders>
            <w:shd w:val="clear" w:color="auto" w:fill="auto"/>
            <w:noWrap/>
            <w:vAlign w:val="bottom"/>
          </w:tcPr>
          <w:p w14:paraId="47090EAD"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4184E17B"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609E3DF4"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06FE3C11"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prihodki od turizma **</w:t>
            </w:r>
          </w:p>
        </w:tc>
        <w:tc>
          <w:tcPr>
            <w:tcW w:w="2495" w:type="dxa"/>
            <w:tcBorders>
              <w:top w:val="nil"/>
              <w:left w:val="nil"/>
              <w:bottom w:val="single" w:sz="4" w:space="0" w:color="auto"/>
              <w:right w:val="single" w:sz="4" w:space="0" w:color="auto"/>
            </w:tcBorders>
            <w:shd w:val="clear" w:color="auto" w:fill="auto"/>
            <w:noWrap/>
            <w:vAlign w:val="bottom"/>
          </w:tcPr>
          <w:p w14:paraId="62531803"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28CD2201"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3589B50A"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31BB9F52"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kosmati dobiček</w:t>
            </w:r>
          </w:p>
        </w:tc>
        <w:tc>
          <w:tcPr>
            <w:tcW w:w="2495" w:type="dxa"/>
            <w:tcBorders>
              <w:top w:val="nil"/>
              <w:left w:val="nil"/>
              <w:bottom w:val="single" w:sz="4" w:space="0" w:color="auto"/>
              <w:right w:val="single" w:sz="4" w:space="0" w:color="auto"/>
            </w:tcBorders>
            <w:shd w:val="clear" w:color="auto" w:fill="auto"/>
            <w:noWrap/>
            <w:vAlign w:val="bottom"/>
          </w:tcPr>
          <w:p w14:paraId="05DBD2ED"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5D37822C"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1502F559"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7EF31F6A"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čisti dobiček (izguba*)</w:t>
            </w:r>
          </w:p>
        </w:tc>
        <w:tc>
          <w:tcPr>
            <w:tcW w:w="2495" w:type="dxa"/>
            <w:tcBorders>
              <w:top w:val="nil"/>
              <w:left w:val="nil"/>
              <w:bottom w:val="single" w:sz="4" w:space="0" w:color="auto"/>
              <w:right w:val="single" w:sz="4" w:space="0" w:color="auto"/>
            </w:tcBorders>
            <w:shd w:val="clear" w:color="auto" w:fill="auto"/>
            <w:noWrap/>
            <w:vAlign w:val="bottom"/>
          </w:tcPr>
          <w:p w14:paraId="50091D18"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08ADF7AA"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40974542"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2D8B20D7"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sredstva (bilančna vsota)</w:t>
            </w:r>
          </w:p>
        </w:tc>
        <w:tc>
          <w:tcPr>
            <w:tcW w:w="2495" w:type="dxa"/>
            <w:tcBorders>
              <w:top w:val="nil"/>
              <w:left w:val="nil"/>
              <w:bottom w:val="single" w:sz="4" w:space="0" w:color="auto"/>
              <w:right w:val="single" w:sz="4" w:space="0" w:color="auto"/>
            </w:tcBorders>
            <w:shd w:val="clear" w:color="auto" w:fill="auto"/>
            <w:noWrap/>
            <w:vAlign w:val="bottom"/>
          </w:tcPr>
          <w:p w14:paraId="4D7792D9"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7F497841"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47C7292F"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0648C155"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kapital</w:t>
            </w:r>
          </w:p>
        </w:tc>
        <w:tc>
          <w:tcPr>
            <w:tcW w:w="2495" w:type="dxa"/>
            <w:tcBorders>
              <w:top w:val="nil"/>
              <w:left w:val="nil"/>
              <w:bottom w:val="single" w:sz="4" w:space="0" w:color="auto"/>
              <w:right w:val="single" w:sz="4" w:space="0" w:color="auto"/>
            </w:tcBorders>
            <w:shd w:val="clear" w:color="auto" w:fill="auto"/>
            <w:noWrap/>
            <w:vAlign w:val="bottom"/>
          </w:tcPr>
          <w:p w14:paraId="302D90E1"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5F1BC7A7"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70360D64"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3E83CFE8"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osnovni kapital</w:t>
            </w:r>
          </w:p>
        </w:tc>
        <w:tc>
          <w:tcPr>
            <w:tcW w:w="2495" w:type="dxa"/>
            <w:tcBorders>
              <w:top w:val="nil"/>
              <w:left w:val="nil"/>
              <w:bottom w:val="single" w:sz="4" w:space="0" w:color="auto"/>
              <w:right w:val="single" w:sz="4" w:space="0" w:color="auto"/>
            </w:tcBorders>
            <w:shd w:val="clear" w:color="auto" w:fill="auto"/>
            <w:noWrap/>
            <w:vAlign w:val="bottom"/>
          </w:tcPr>
          <w:p w14:paraId="61CBDD55"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64F6EEDA"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783B6756"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64AC9A41"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dodana vrednost</w:t>
            </w:r>
          </w:p>
        </w:tc>
        <w:tc>
          <w:tcPr>
            <w:tcW w:w="2495" w:type="dxa"/>
            <w:tcBorders>
              <w:top w:val="nil"/>
              <w:left w:val="nil"/>
              <w:bottom w:val="single" w:sz="4" w:space="0" w:color="auto"/>
              <w:right w:val="single" w:sz="4" w:space="0" w:color="auto"/>
            </w:tcBorders>
            <w:shd w:val="clear" w:color="auto" w:fill="auto"/>
            <w:noWrap/>
            <w:vAlign w:val="bottom"/>
          </w:tcPr>
          <w:p w14:paraId="4CA6A33A"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2FD0CC53"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34EAE9B5"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19F8509F" w14:textId="77777777" w:rsidR="008F1328" w:rsidRDefault="008F1328" w:rsidP="00155CA5">
            <w:pPr>
              <w:spacing w:beforeLines="40" w:before="96" w:afterLines="40" w:after="96"/>
              <w:rPr>
                <w:rFonts w:ascii="Calibri" w:hAnsi="Calibri" w:cs="Calibri"/>
                <w:sz w:val="22"/>
                <w:szCs w:val="22"/>
              </w:rPr>
            </w:pPr>
            <w:r>
              <w:rPr>
                <w:rFonts w:ascii="Calibri" w:hAnsi="Calibri" w:cs="Calibri"/>
                <w:sz w:val="22"/>
                <w:szCs w:val="22"/>
              </w:rPr>
              <w:t>dodana vrednost na zaposlenega</w:t>
            </w:r>
          </w:p>
        </w:tc>
        <w:tc>
          <w:tcPr>
            <w:tcW w:w="2495" w:type="dxa"/>
            <w:tcBorders>
              <w:top w:val="nil"/>
              <w:left w:val="nil"/>
              <w:bottom w:val="single" w:sz="4" w:space="0" w:color="auto"/>
              <w:right w:val="single" w:sz="4" w:space="0" w:color="auto"/>
            </w:tcBorders>
            <w:shd w:val="clear" w:color="auto" w:fill="auto"/>
            <w:noWrap/>
            <w:vAlign w:val="bottom"/>
          </w:tcPr>
          <w:p w14:paraId="66399955" w14:textId="77777777" w:rsidR="008F1328" w:rsidRDefault="008F1328" w:rsidP="00155CA5">
            <w:pPr>
              <w:spacing w:beforeLines="40" w:before="96" w:afterLines="40" w:after="96"/>
              <w:jc w:val="both"/>
              <w:rPr>
                <w:rFonts w:ascii="Calibri" w:hAnsi="Calibri" w:cs="Calibri"/>
                <w:sz w:val="22"/>
                <w:szCs w:val="22"/>
              </w:rPr>
            </w:pPr>
          </w:p>
        </w:tc>
        <w:tc>
          <w:tcPr>
            <w:tcW w:w="2520" w:type="dxa"/>
            <w:tcBorders>
              <w:top w:val="nil"/>
              <w:left w:val="nil"/>
              <w:bottom w:val="single" w:sz="4" w:space="0" w:color="auto"/>
              <w:right w:val="single" w:sz="8" w:space="0" w:color="auto"/>
            </w:tcBorders>
            <w:shd w:val="clear" w:color="auto" w:fill="auto"/>
            <w:noWrap/>
            <w:vAlign w:val="bottom"/>
          </w:tcPr>
          <w:p w14:paraId="4ABC4D36" w14:textId="77777777" w:rsidR="008F1328" w:rsidRDefault="008F1328" w:rsidP="00155CA5">
            <w:pPr>
              <w:spacing w:beforeLines="40" w:before="96" w:afterLines="40" w:after="96"/>
              <w:jc w:val="both"/>
              <w:rPr>
                <w:rFonts w:ascii="Calibri" w:hAnsi="Calibri" w:cs="Calibri"/>
                <w:sz w:val="22"/>
                <w:szCs w:val="22"/>
              </w:rPr>
            </w:pPr>
          </w:p>
        </w:tc>
      </w:tr>
      <w:tr w:rsidR="008F1328" w14:paraId="174A6188" w14:textId="77777777" w:rsidTr="00155CA5">
        <w:trPr>
          <w:trHeight w:val="255"/>
        </w:trPr>
        <w:tc>
          <w:tcPr>
            <w:tcW w:w="3280" w:type="dxa"/>
            <w:tcBorders>
              <w:top w:val="nil"/>
              <w:left w:val="single" w:sz="8" w:space="0" w:color="auto"/>
              <w:bottom w:val="single" w:sz="4" w:space="0" w:color="auto"/>
              <w:right w:val="single" w:sz="4" w:space="0" w:color="auto"/>
            </w:tcBorders>
            <w:shd w:val="clear" w:color="auto" w:fill="auto"/>
            <w:noWrap/>
            <w:vAlign w:val="bottom"/>
          </w:tcPr>
          <w:p w14:paraId="33149D78"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denarni tok</w:t>
            </w:r>
          </w:p>
        </w:tc>
        <w:tc>
          <w:tcPr>
            <w:tcW w:w="2495" w:type="dxa"/>
            <w:tcBorders>
              <w:top w:val="nil"/>
              <w:left w:val="nil"/>
              <w:bottom w:val="single" w:sz="4" w:space="0" w:color="auto"/>
              <w:right w:val="single" w:sz="4" w:space="0" w:color="auto"/>
            </w:tcBorders>
            <w:shd w:val="clear" w:color="auto" w:fill="auto"/>
            <w:noWrap/>
            <w:vAlign w:val="bottom"/>
          </w:tcPr>
          <w:p w14:paraId="38E9E0D5"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4" w:space="0" w:color="auto"/>
              <w:right w:val="single" w:sz="8" w:space="0" w:color="auto"/>
            </w:tcBorders>
            <w:shd w:val="clear" w:color="auto" w:fill="auto"/>
            <w:noWrap/>
            <w:vAlign w:val="bottom"/>
          </w:tcPr>
          <w:p w14:paraId="7F6315DB"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r w:rsidR="008F1328" w14:paraId="28F3464F" w14:textId="77777777" w:rsidTr="00155CA5">
        <w:trPr>
          <w:trHeight w:val="270"/>
        </w:trPr>
        <w:tc>
          <w:tcPr>
            <w:tcW w:w="3280" w:type="dxa"/>
            <w:tcBorders>
              <w:top w:val="nil"/>
              <w:left w:val="single" w:sz="8" w:space="0" w:color="auto"/>
              <w:bottom w:val="single" w:sz="8" w:space="0" w:color="auto"/>
              <w:right w:val="single" w:sz="4" w:space="0" w:color="auto"/>
            </w:tcBorders>
            <w:shd w:val="clear" w:color="auto" w:fill="auto"/>
            <w:noWrap/>
            <w:vAlign w:val="bottom"/>
          </w:tcPr>
          <w:p w14:paraId="1B8C5256"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povprečno št. zaposlenih</w:t>
            </w:r>
          </w:p>
        </w:tc>
        <w:tc>
          <w:tcPr>
            <w:tcW w:w="2495" w:type="dxa"/>
            <w:tcBorders>
              <w:top w:val="nil"/>
              <w:left w:val="nil"/>
              <w:bottom w:val="single" w:sz="8" w:space="0" w:color="auto"/>
              <w:right w:val="single" w:sz="4" w:space="0" w:color="auto"/>
            </w:tcBorders>
            <w:shd w:val="clear" w:color="auto" w:fill="auto"/>
            <w:noWrap/>
            <w:vAlign w:val="bottom"/>
          </w:tcPr>
          <w:p w14:paraId="713F5BFF"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c>
          <w:tcPr>
            <w:tcW w:w="2520" w:type="dxa"/>
            <w:tcBorders>
              <w:top w:val="nil"/>
              <w:left w:val="nil"/>
              <w:bottom w:val="single" w:sz="8" w:space="0" w:color="auto"/>
              <w:right w:val="single" w:sz="8" w:space="0" w:color="auto"/>
            </w:tcBorders>
            <w:shd w:val="clear" w:color="auto" w:fill="auto"/>
            <w:noWrap/>
            <w:vAlign w:val="bottom"/>
          </w:tcPr>
          <w:p w14:paraId="26B92CAA" w14:textId="77777777" w:rsidR="008F1328" w:rsidRDefault="008F1328" w:rsidP="00155CA5">
            <w:pPr>
              <w:spacing w:beforeLines="40" w:before="96" w:afterLines="40" w:after="96"/>
              <w:jc w:val="both"/>
              <w:rPr>
                <w:rFonts w:ascii="Calibri" w:hAnsi="Calibri" w:cs="Calibri"/>
                <w:sz w:val="22"/>
                <w:szCs w:val="22"/>
              </w:rPr>
            </w:pPr>
            <w:r>
              <w:rPr>
                <w:rFonts w:ascii="Calibri" w:hAnsi="Calibri" w:cs="Calibri"/>
                <w:sz w:val="22"/>
                <w:szCs w:val="22"/>
              </w:rPr>
              <w:t> </w:t>
            </w:r>
          </w:p>
        </w:tc>
      </w:tr>
    </w:tbl>
    <w:p w14:paraId="17DD024B" w14:textId="77777777" w:rsidR="008F1328" w:rsidRDefault="008F1328" w:rsidP="008F1328">
      <w:pPr>
        <w:jc w:val="both"/>
        <w:rPr>
          <w:rFonts w:ascii="Calibri" w:hAnsi="Calibri" w:cs="Calibri"/>
          <w:sz w:val="22"/>
          <w:szCs w:val="22"/>
        </w:rPr>
      </w:pPr>
    </w:p>
    <w:p w14:paraId="14ADB690" w14:textId="77777777" w:rsidR="008F1328" w:rsidRDefault="008F1328" w:rsidP="008F1328">
      <w:pPr>
        <w:jc w:val="both"/>
        <w:rPr>
          <w:rFonts w:ascii="Calibri" w:hAnsi="Calibri" w:cs="Calibri"/>
          <w:sz w:val="22"/>
          <w:szCs w:val="22"/>
        </w:rPr>
      </w:pPr>
      <w:r>
        <w:rPr>
          <w:rFonts w:ascii="Calibri" w:hAnsi="Calibri" w:cs="Calibri"/>
          <w:sz w:val="22"/>
          <w:szCs w:val="22"/>
        </w:rPr>
        <w:t xml:space="preserve">*izgubo označite z negativnim predznakom </w:t>
      </w:r>
    </w:p>
    <w:p w14:paraId="67417871" w14:textId="77777777" w:rsidR="008F1328" w:rsidRDefault="008F1328" w:rsidP="008F1328">
      <w:pPr>
        <w:jc w:val="both"/>
        <w:rPr>
          <w:rFonts w:ascii="Calibri" w:hAnsi="Calibri" w:cs="Calibri"/>
          <w:sz w:val="22"/>
          <w:szCs w:val="22"/>
        </w:rPr>
      </w:pPr>
      <w:r>
        <w:rPr>
          <w:rFonts w:ascii="Calibri" w:hAnsi="Calibri" w:cs="Calibri"/>
          <w:sz w:val="22"/>
          <w:szCs w:val="22"/>
        </w:rPr>
        <w:t>** v primeru, da se podjetje ukvarja tudi z drugimi dejavnostmi</w:t>
      </w:r>
    </w:p>
    <w:p w14:paraId="55B687DA" w14:textId="77777777" w:rsidR="008F1328" w:rsidRPr="00CF5112" w:rsidRDefault="008F1328" w:rsidP="008F1328">
      <w:pPr>
        <w:jc w:val="both"/>
        <w:rPr>
          <w:rFonts w:ascii="Arial" w:hAnsi="Arial" w:cs="Arial"/>
          <w:sz w:val="22"/>
          <w:szCs w:val="22"/>
        </w:rPr>
      </w:pPr>
    </w:p>
    <w:p w14:paraId="56869940" w14:textId="77777777" w:rsidR="008F1328" w:rsidRPr="00CF5112" w:rsidRDefault="008F1328" w:rsidP="008F1328">
      <w:pPr>
        <w:jc w:val="both"/>
        <w:rPr>
          <w:rFonts w:ascii="Arial" w:hAnsi="Arial" w:cs="Arial"/>
          <w:sz w:val="22"/>
          <w:szCs w:val="22"/>
        </w:rPr>
      </w:pPr>
      <w:r w:rsidRPr="00CF5112">
        <w:rPr>
          <w:rFonts w:ascii="Arial" w:hAnsi="Arial" w:cs="Arial"/>
          <w:sz w:val="22"/>
          <w:szCs w:val="22"/>
        </w:rPr>
        <w:tab/>
      </w:r>
    </w:p>
    <w:p w14:paraId="04B20B0A" w14:textId="77777777" w:rsidR="008F1328" w:rsidRPr="00CF5112" w:rsidRDefault="008F1328" w:rsidP="008F1328">
      <w:pPr>
        <w:jc w:val="both"/>
        <w:rPr>
          <w:rFonts w:ascii="Arial" w:hAnsi="Arial" w:cs="Arial"/>
          <w:sz w:val="22"/>
          <w:szCs w:val="22"/>
        </w:rPr>
      </w:pPr>
    </w:p>
    <w:p w14:paraId="3D5E297E" w14:textId="77777777" w:rsidR="008F1328" w:rsidRPr="00CF5112" w:rsidRDefault="008F1328" w:rsidP="008F1328">
      <w:pPr>
        <w:jc w:val="both"/>
        <w:rPr>
          <w:rFonts w:ascii="Arial" w:hAnsi="Arial" w:cs="Arial"/>
          <w:sz w:val="22"/>
          <w:szCs w:val="22"/>
        </w:rPr>
      </w:pPr>
    </w:p>
    <w:p w14:paraId="606A9CB7" w14:textId="77777777" w:rsidR="008F1328" w:rsidRPr="00CF5112" w:rsidRDefault="008F1328" w:rsidP="008F1328">
      <w:pPr>
        <w:jc w:val="both"/>
        <w:rPr>
          <w:rFonts w:ascii="Arial" w:hAnsi="Arial" w:cs="Arial"/>
          <w:sz w:val="22"/>
          <w:szCs w:val="22"/>
        </w:rPr>
      </w:pPr>
    </w:p>
    <w:p w14:paraId="750AFF6E" w14:textId="77777777" w:rsidR="008F1328" w:rsidRDefault="008F1328" w:rsidP="008F1328">
      <w:pPr>
        <w:jc w:val="both"/>
        <w:rPr>
          <w:rFonts w:ascii="Arial" w:hAnsi="Arial" w:cs="Arial"/>
          <w:sz w:val="22"/>
          <w:szCs w:val="22"/>
        </w:rPr>
      </w:pPr>
    </w:p>
    <w:p w14:paraId="41F60ED4" w14:textId="77777777" w:rsidR="008F1328" w:rsidRDefault="008F1328" w:rsidP="008F1328">
      <w:pPr>
        <w:jc w:val="both"/>
        <w:rPr>
          <w:rFonts w:ascii="Arial" w:hAnsi="Arial" w:cs="Arial"/>
          <w:sz w:val="22"/>
          <w:szCs w:val="22"/>
        </w:rPr>
      </w:pPr>
    </w:p>
    <w:p w14:paraId="17A3BC33" w14:textId="77777777" w:rsidR="008F1328" w:rsidRDefault="008F1328" w:rsidP="008F1328">
      <w:pPr>
        <w:jc w:val="both"/>
        <w:rPr>
          <w:rFonts w:ascii="Arial" w:hAnsi="Arial" w:cs="Arial"/>
          <w:sz w:val="22"/>
          <w:szCs w:val="22"/>
        </w:rPr>
      </w:pPr>
    </w:p>
    <w:p w14:paraId="7F77BA8E" w14:textId="77777777" w:rsidR="008F1328" w:rsidRDefault="008F1328" w:rsidP="008F1328">
      <w:pPr>
        <w:jc w:val="both"/>
        <w:rPr>
          <w:rFonts w:ascii="Arial" w:hAnsi="Arial" w:cs="Arial"/>
          <w:sz w:val="22"/>
          <w:szCs w:val="22"/>
        </w:rPr>
      </w:pPr>
    </w:p>
    <w:p w14:paraId="2F3CC51C" w14:textId="77777777" w:rsidR="008F1328" w:rsidRDefault="008F1328" w:rsidP="008F1328">
      <w:pPr>
        <w:jc w:val="both"/>
        <w:rPr>
          <w:rFonts w:ascii="Arial" w:hAnsi="Arial" w:cs="Arial"/>
          <w:sz w:val="22"/>
          <w:szCs w:val="22"/>
        </w:rPr>
      </w:pPr>
    </w:p>
    <w:p w14:paraId="49628FD3" w14:textId="77777777" w:rsidR="008F1328" w:rsidRDefault="008F1328" w:rsidP="008F1328">
      <w:pPr>
        <w:jc w:val="both"/>
        <w:rPr>
          <w:rFonts w:ascii="Arial" w:hAnsi="Arial" w:cs="Arial"/>
          <w:sz w:val="22"/>
          <w:szCs w:val="22"/>
        </w:rPr>
      </w:pPr>
    </w:p>
    <w:p w14:paraId="65346485" w14:textId="77777777" w:rsidR="008F1328" w:rsidRDefault="008F1328" w:rsidP="008F1328">
      <w:pPr>
        <w:jc w:val="both"/>
        <w:rPr>
          <w:rFonts w:ascii="Arial" w:hAnsi="Arial" w:cs="Arial"/>
          <w:sz w:val="22"/>
          <w:szCs w:val="22"/>
        </w:rPr>
      </w:pPr>
    </w:p>
    <w:p w14:paraId="26013E79" w14:textId="77777777" w:rsidR="008F1328" w:rsidRDefault="008F1328" w:rsidP="008F1328">
      <w:pPr>
        <w:jc w:val="both"/>
        <w:rPr>
          <w:rFonts w:ascii="Arial" w:hAnsi="Arial" w:cs="Arial"/>
          <w:sz w:val="22"/>
          <w:szCs w:val="22"/>
        </w:rPr>
      </w:pPr>
    </w:p>
    <w:p w14:paraId="18C680F9" w14:textId="77777777" w:rsidR="008F1328" w:rsidRDefault="008F1328" w:rsidP="008F1328">
      <w:pPr>
        <w:jc w:val="both"/>
        <w:rPr>
          <w:rFonts w:ascii="Arial" w:hAnsi="Arial" w:cs="Arial"/>
          <w:sz w:val="22"/>
          <w:szCs w:val="22"/>
        </w:rPr>
      </w:pPr>
    </w:p>
    <w:p w14:paraId="124EA235" w14:textId="77777777" w:rsidR="008F1328" w:rsidRDefault="008F1328" w:rsidP="008F1328">
      <w:pPr>
        <w:jc w:val="both"/>
        <w:rPr>
          <w:rFonts w:ascii="Arial" w:hAnsi="Arial" w:cs="Arial"/>
          <w:sz w:val="22"/>
          <w:szCs w:val="22"/>
        </w:rPr>
      </w:pPr>
    </w:p>
    <w:p w14:paraId="6DB1853F" w14:textId="77777777" w:rsidR="008F1328" w:rsidRDefault="008F1328" w:rsidP="008F1328">
      <w:pPr>
        <w:jc w:val="both"/>
        <w:rPr>
          <w:rFonts w:ascii="Arial" w:hAnsi="Arial" w:cs="Arial"/>
          <w:sz w:val="22"/>
          <w:szCs w:val="22"/>
        </w:rPr>
      </w:pPr>
    </w:p>
    <w:p w14:paraId="7CB9EEC3" w14:textId="77777777" w:rsidR="008F1328" w:rsidRPr="00CF5112" w:rsidRDefault="008F1328" w:rsidP="008F1328">
      <w:pPr>
        <w:jc w:val="both"/>
        <w:rPr>
          <w:rFonts w:ascii="Arial" w:hAnsi="Arial" w:cs="Arial"/>
          <w:sz w:val="22"/>
          <w:szCs w:val="22"/>
        </w:rPr>
      </w:pPr>
    </w:p>
    <w:p w14:paraId="04099D5D" w14:textId="77777777" w:rsidR="008F1328" w:rsidRDefault="008F1328" w:rsidP="008F1328">
      <w:pPr>
        <w:ind w:left="7080"/>
        <w:jc w:val="both"/>
        <w:rPr>
          <w:rFonts w:cstheme="minorHAnsi"/>
          <w:b/>
          <w:bCs/>
          <w:i/>
          <w:iCs/>
          <w:sz w:val="22"/>
          <w:szCs w:val="22"/>
        </w:rPr>
      </w:pPr>
      <w:r w:rsidRPr="008F1328">
        <w:rPr>
          <w:rFonts w:cstheme="minorHAnsi"/>
          <w:b/>
          <w:bCs/>
          <w:i/>
          <w:iCs/>
          <w:sz w:val="22"/>
          <w:szCs w:val="22"/>
        </w:rPr>
        <w:lastRenderedPageBreak/>
        <w:t xml:space="preserve">          obrazec št. 5</w:t>
      </w:r>
    </w:p>
    <w:p w14:paraId="028BDDB0" w14:textId="77777777" w:rsidR="00A92EFE" w:rsidRPr="008F1328" w:rsidRDefault="00A92EFE" w:rsidP="008F1328">
      <w:pPr>
        <w:ind w:left="7080"/>
        <w:jc w:val="both"/>
        <w:rPr>
          <w:rFonts w:cstheme="minorHAnsi"/>
          <w:b/>
          <w:bCs/>
          <w:i/>
          <w:iCs/>
          <w:sz w:val="22"/>
          <w:szCs w:val="22"/>
        </w:rPr>
      </w:pPr>
    </w:p>
    <w:p w14:paraId="7FE6A943" w14:textId="3220A9F9" w:rsidR="008F1328" w:rsidRDefault="00A92EFE" w:rsidP="00A92EFE">
      <w:pPr>
        <w:pStyle w:val="lena4SlogNaslov3Arial14ptSamovelikerkeObojestranskoPr"/>
        <w:numPr>
          <w:ilvl w:val="3"/>
          <w:numId w:val="0"/>
        </w:numPr>
        <w:tabs>
          <w:tab w:val="num" w:pos="1800"/>
          <w:tab w:val="left" w:pos="1980"/>
        </w:tabs>
        <w:ind w:left="1728" w:hanging="648"/>
        <w:jc w:val="center"/>
        <w:rPr>
          <w:rFonts w:ascii="Calibri" w:hAnsi="Calibri" w:cs="Calibri"/>
          <w:caps/>
          <w:sz w:val="22"/>
          <w:szCs w:val="22"/>
        </w:rPr>
      </w:pPr>
      <w:r>
        <w:rPr>
          <w:rFonts w:ascii="Calibri" w:hAnsi="Calibri" w:cs="Calibri"/>
          <w:caps/>
          <w:sz w:val="22"/>
          <w:szCs w:val="22"/>
        </w:rPr>
        <w:t xml:space="preserve"> 6. </w:t>
      </w:r>
      <w:r w:rsidR="008F1328">
        <w:rPr>
          <w:rFonts w:ascii="Calibri" w:hAnsi="Calibri" w:cs="Calibri"/>
          <w:caps/>
          <w:sz w:val="22"/>
          <w:szCs w:val="22"/>
        </w:rPr>
        <w:t>OSNOVNI FINANČNI PODATKI O OPERACIJI</w:t>
      </w:r>
    </w:p>
    <w:p w14:paraId="4EF85D2F" w14:textId="77777777" w:rsidR="008F1328" w:rsidRDefault="008F1328" w:rsidP="008F132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EUR)</w:t>
      </w:r>
    </w:p>
    <w:tbl>
      <w:tblPr>
        <w:tblW w:w="9555" w:type="dxa"/>
        <w:tblInd w:w="55" w:type="dxa"/>
        <w:tblCellMar>
          <w:left w:w="70" w:type="dxa"/>
          <w:right w:w="70" w:type="dxa"/>
        </w:tblCellMar>
        <w:tblLook w:val="0000" w:firstRow="0" w:lastRow="0" w:firstColumn="0" w:lastColumn="0" w:noHBand="0" w:noVBand="0"/>
      </w:tblPr>
      <w:tblGrid>
        <w:gridCol w:w="3920"/>
        <w:gridCol w:w="1760"/>
        <w:gridCol w:w="1760"/>
        <w:gridCol w:w="2115"/>
      </w:tblGrid>
      <w:tr w:rsidR="008F1328" w14:paraId="4A22F359" w14:textId="77777777" w:rsidTr="00155CA5">
        <w:trPr>
          <w:trHeight w:val="495"/>
        </w:trPr>
        <w:tc>
          <w:tcPr>
            <w:tcW w:w="3920"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91BB901" w14:textId="77777777" w:rsidR="008F1328" w:rsidRDefault="008F1328" w:rsidP="00155CA5">
            <w:pPr>
              <w:jc w:val="both"/>
              <w:rPr>
                <w:rFonts w:ascii="Calibri" w:hAnsi="Calibri" w:cs="Calibri"/>
                <w:b/>
                <w:bCs/>
                <w:sz w:val="22"/>
                <w:szCs w:val="22"/>
              </w:rPr>
            </w:pPr>
            <w:r>
              <w:rPr>
                <w:rFonts w:ascii="Calibri" w:hAnsi="Calibri" w:cs="Calibri"/>
                <w:b/>
                <w:bCs/>
                <w:sz w:val="22"/>
                <w:szCs w:val="22"/>
              </w:rPr>
              <w:t>Operacija</w:t>
            </w:r>
          </w:p>
        </w:tc>
        <w:tc>
          <w:tcPr>
            <w:tcW w:w="1760" w:type="dxa"/>
            <w:tcBorders>
              <w:top w:val="single" w:sz="4" w:space="0" w:color="auto"/>
              <w:left w:val="nil"/>
              <w:bottom w:val="single" w:sz="4" w:space="0" w:color="auto"/>
              <w:right w:val="single" w:sz="4" w:space="0" w:color="auto"/>
            </w:tcBorders>
            <w:shd w:val="clear" w:color="auto" w:fill="C0C0C0"/>
            <w:vAlign w:val="center"/>
          </w:tcPr>
          <w:p w14:paraId="2795288B" w14:textId="77777777" w:rsidR="008F1328" w:rsidRDefault="008F1328" w:rsidP="00155CA5">
            <w:pPr>
              <w:jc w:val="both"/>
              <w:rPr>
                <w:rFonts w:ascii="Calibri" w:hAnsi="Calibri" w:cs="Calibri"/>
                <w:b/>
                <w:bCs/>
                <w:sz w:val="22"/>
                <w:szCs w:val="22"/>
              </w:rPr>
            </w:pPr>
            <w:r>
              <w:rPr>
                <w:rFonts w:ascii="Calibri" w:hAnsi="Calibri" w:cs="Calibri"/>
                <w:b/>
                <w:bCs/>
                <w:sz w:val="22"/>
                <w:szCs w:val="22"/>
              </w:rPr>
              <w:t xml:space="preserve">vrednost   </w:t>
            </w:r>
            <w:r>
              <w:rPr>
                <w:rFonts w:ascii="Calibri" w:hAnsi="Calibri" w:cs="Calibri"/>
                <w:b/>
                <w:bCs/>
                <w:sz w:val="22"/>
                <w:szCs w:val="22"/>
              </w:rPr>
              <w:br/>
              <w:t>(brez DDV)</w:t>
            </w:r>
          </w:p>
        </w:tc>
        <w:tc>
          <w:tcPr>
            <w:tcW w:w="1760" w:type="dxa"/>
            <w:tcBorders>
              <w:top w:val="single" w:sz="4" w:space="0" w:color="auto"/>
              <w:left w:val="nil"/>
              <w:bottom w:val="single" w:sz="4" w:space="0" w:color="auto"/>
              <w:right w:val="single" w:sz="4" w:space="0" w:color="auto"/>
            </w:tcBorders>
            <w:shd w:val="clear" w:color="auto" w:fill="C0C0C0"/>
            <w:noWrap/>
            <w:vAlign w:val="center"/>
          </w:tcPr>
          <w:p w14:paraId="2041136C" w14:textId="77777777" w:rsidR="008F1328" w:rsidRDefault="008F1328" w:rsidP="00155CA5">
            <w:pPr>
              <w:jc w:val="both"/>
              <w:rPr>
                <w:rFonts w:ascii="Calibri" w:hAnsi="Calibri" w:cs="Calibri"/>
                <w:b/>
                <w:bCs/>
                <w:sz w:val="22"/>
                <w:szCs w:val="22"/>
              </w:rPr>
            </w:pPr>
            <w:r>
              <w:rPr>
                <w:rFonts w:ascii="Calibri" w:hAnsi="Calibri" w:cs="Calibri"/>
                <w:b/>
                <w:bCs/>
                <w:sz w:val="22"/>
                <w:szCs w:val="22"/>
              </w:rPr>
              <w:t>upravičeno</w:t>
            </w:r>
          </w:p>
        </w:tc>
        <w:tc>
          <w:tcPr>
            <w:tcW w:w="2115" w:type="dxa"/>
            <w:tcBorders>
              <w:top w:val="single" w:sz="4" w:space="0" w:color="auto"/>
              <w:left w:val="nil"/>
              <w:bottom w:val="single" w:sz="4" w:space="0" w:color="auto"/>
              <w:right w:val="single" w:sz="4" w:space="0" w:color="auto"/>
            </w:tcBorders>
            <w:shd w:val="clear" w:color="auto" w:fill="C0C0C0"/>
            <w:noWrap/>
            <w:vAlign w:val="center"/>
          </w:tcPr>
          <w:p w14:paraId="7B92CF2D" w14:textId="77777777" w:rsidR="008F1328" w:rsidRDefault="008F1328" w:rsidP="00155CA5">
            <w:pPr>
              <w:jc w:val="both"/>
              <w:rPr>
                <w:rFonts w:ascii="Calibri" w:hAnsi="Calibri" w:cs="Calibri"/>
                <w:b/>
                <w:bCs/>
                <w:sz w:val="22"/>
                <w:szCs w:val="22"/>
              </w:rPr>
            </w:pPr>
            <w:r>
              <w:rPr>
                <w:rFonts w:ascii="Calibri" w:hAnsi="Calibri" w:cs="Calibri"/>
                <w:b/>
                <w:bCs/>
                <w:sz w:val="22"/>
                <w:szCs w:val="22"/>
              </w:rPr>
              <w:t>neupravičeno</w:t>
            </w:r>
          </w:p>
        </w:tc>
      </w:tr>
      <w:tr w:rsidR="008F1328" w14:paraId="74263DA9" w14:textId="77777777" w:rsidTr="00155CA5">
        <w:trPr>
          <w:trHeight w:val="39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39DE7CDE" w14:textId="77777777" w:rsidR="008F1328" w:rsidRDefault="008F1328" w:rsidP="00155CA5">
            <w:pPr>
              <w:jc w:val="both"/>
              <w:rPr>
                <w:rFonts w:ascii="Calibri" w:hAnsi="Calibri" w:cs="Calibri"/>
                <w:sz w:val="22"/>
                <w:szCs w:val="22"/>
              </w:rPr>
            </w:pPr>
            <w:r>
              <w:rPr>
                <w:rFonts w:ascii="Calibri" w:hAnsi="Calibri" w:cs="Calibri"/>
                <w:sz w:val="22"/>
                <w:szCs w:val="22"/>
              </w:rPr>
              <w:t>Vrednost celotne operacije</w:t>
            </w:r>
          </w:p>
        </w:tc>
        <w:tc>
          <w:tcPr>
            <w:tcW w:w="1760" w:type="dxa"/>
            <w:tcBorders>
              <w:top w:val="nil"/>
              <w:left w:val="nil"/>
              <w:bottom w:val="single" w:sz="4" w:space="0" w:color="auto"/>
              <w:right w:val="single" w:sz="4" w:space="0" w:color="auto"/>
            </w:tcBorders>
            <w:shd w:val="clear" w:color="auto" w:fill="auto"/>
            <w:vAlign w:val="bottom"/>
          </w:tcPr>
          <w:p w14:paraId="27691AD4"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1760" w:type="dxa"/>
            <w:tcBorders>
              <w:top w:val="nil"/>
              <w:left w:val="nil"/>
              <w:bottom w:val="single" w:sz="4" w:space="0" w:color="auto"/>
              <w:right w:val="single" w:sz="4" w:space="0" w:color="auto"/>
            </w:tcBorders>
            <w:shd w:val="clear" w:color="auto" w:fill="auto"/>
            <w:noWrap/>
            <w:vAlign w:val="bottom"/>
          </w:tcPr>
          <w:p w14:paraId="06370A1D"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15" w:type="dxa"/>
            <w:tcBorders>
              <w:top w:val="nil"/>
              <w:left w:val="nil"/>
              <w:bottom w:val="single" w:sz="4" w:space="0" w:color="auto"/>
              <w:right w:val="single" w:sz="4" w:space="0" w:color="auto"/>
            </w:tcBorders>
            <w:shd w:val="clear" w:color="auto" w:fill="auto"/>
            <w:noWrap/>
            <w:vAlign w:val="bottom"/>
          </w:tcPr>
          <w:p w14:paraId="088BBEE0"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6C846396" w14:textId="77777777" w:rsidTr="00155CA5">
        <w:trPr>
          <w:trHeight w:val="39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7A1875A0" w14:textId="77777777" w:rsidR="008F1328" w:rsidRDefault="008F1328" w:rsidP="00155CA5">
            <w:pPr>
              <w:jc w:val="both"/>
              <w:rPr>
                <w:rFonts w:ascii="Calibri" w:hAnsi="Calibri" w:cs="Calibri"/>
                <w:sz w:val="22"/>
                <w:szCs w:val="22"/>
              </w:rPr>
            </w:pPr>
            <w:r>
              <w:rPr>
                <w:rFonts w:ascii="Calibri" w:hAnsi="Calibri" w:cs="Calibri"/>
                <w:sz w:val="22"/>
                <w:szCs w:val="22"/>
              </w:rPr>
              <w:t>redno vzdrževanje</w:t>
            </w:r>
          </w:p>
        </w:tc>
        <w:tc>
          <w:tcPr>
            <w:tcW w:w="1760" w:type="dxa"/>
            <w:tcBorders>
              <w:top w:val="nil"/>
              <w:left w:val="nil"/>
              <w:bottom w:val="single" w:sz="4" w:space="0" w:color="auto"/>
              <w:right w:val="single" w:sz="4" w:space="0" w:color="auto"/>
            </w:tcBorders>
            <w:shd w:val="clear" w:color="auto" w:fill="auto"/>
            <w:vAlign w:val="bottom"/>
          </w:tcPr>
          <w:p w14:paraId="1765776F"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1760" w:type="dxa"/>
            <w:tcBorders>
              <w:top w:val="nil"/>
              <w:left w:val="nil"/>
              <w:bottom w:val="single" w:sz="4" w:space="0" w:color="auto"/>
              <w:right w:val="single" w:sz="4" w:space="0" w:color="auto"/>
            </w:tcBorders>
            <w:shd w:val="clear" w:color="auto" w:fill="auto"/>
            <w:noWrap/>
            <w:vAlign w:val="bottom"/>
          </w:tcPr>
          <w:p w14:paraId="2AA39DFD"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15" w:type="dxa"/>
            <w:tcBorders>
              <w:top w:val="nil"/>
              <w:left w:val="nil"/>
              <w:bottom w:val="single" w:sz="4" w:space="0" w:color="auto"/>
              <w:right w:val="single" w:sz="4" w:space="0" w:color="auto"/>
            </w:tcBorders>
            <w:shd w:val="clear" w:color="auto" w:fill="auto"/>
            <w:noWrap/>
            <w:vAlign w:val="bottom"/>
          </w:tcPr>
          <w:p w14:paraId="61F0C362"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95133B1" w14:textId="77777777" w:rsidTr="00155CA5">
        <w:trPr>
          <w:trHeight w:val="39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2DED5B4B" w14:textId="77777777" w:rsidR="008F1328" w:rsidRDefault="008F1328" w:rsidP="00155CA5">
            <w:pPr>
              <w:jc w:val="both"/>
              <w:rPr>
                <w:rFonts w:ascii="Calibri" w:hAnsi="Calibri" w:cs="Calibri"/>
                <w:sz w:val="22"/>
                <w:szCs w:val="22"/>
              </w:rPr>
            </w:pPr>
            <w:r>
              <w:rPr>
                <w:rFonts w:ascii="Calibri" w:hAnsi="Calibri" w:cs="Calibri"/>
                <w:sz w:val="22"/>
                <w:szCs w:val="22"/>
              </w:rPr>
              <w:t xml:space="preserve">investicijsko vzdrževanje </w:t>
            </w:r>
          </w:p>
        </w:tc>
        <w:tc>
          <w:tcPr>
            <w:tcW w:w="1760" w:type="dxa"/>
            <w:tcBorders>
              <w:top w:val="nil"/>
              <w:left w:val="nil"/>
              <w:bottom w:val="single" w:sz="4" w:space="0" w:color="auto"/>
              <w:right w:val="single" w:sz="4" w:space="0" w:color="auto"/>
            </w:tcBorders>
            <w:shd w:val="clear" w:color="auto" w:fill="auto"/>
            <w:vAlign w:val="bottom"/>
          </w:tcPr>
          <w:p w14:paraId="05D41202"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1760" w:type="dxa"/>
            <w:tcBorders>
              <w:top w:val="nil"/>
              <w:left w:val="nil"/>
              <w:bottom w:val="single" w:sz="4" w:space="0" w:color="auto"/>
              <w:right w:val="single" w:sz="4" w:space="0" w:color="auto"/>
            </w:tcBorders>
            <w:shd w:val="clear" w:color="auto" w:fill="auto"/>
            <w:noWrap/>
            <w:vAlign w:val="bottom"/>
          </w:tcPr>
          <w:p w14:paraId="33C38E53"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15" w:type="dxa"/>
            <w:tcBorders>
              <w:top w:val="nil"/>
              <w:left w:val="nil"/>
              <w:bottom w:val="single" w:sz="4" w:space="0" w:color="auto"/>
              <w:right w:val="single" w:sz="4" w:space="0" w:color="auto"/>
            </w:tcBorders>
            <w:shd w:val="clear" w:color="auto" w:fill="auto"/>
            <w:noWrap/>
            <w:vAlign w:val="bottom"/>
          </w:tcPr>
          <w:p w14:paraId="7037D772"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7EFEB670" w14:textId="77777777" w:rsidTr="00155CA5">
        <w:trPr>
          <w:trHeight w:val="39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2B38C9C5" w14:textId="77777777" w:rsidR="008F1328" w:rsidRDefault="008F1328" w:rsidP="00155CA5">
            <w:pPr>
              <w:jc w:val="both"/>
              <w:rPr>
                <w:rFonts w:ascii="Calibri" w:hAnsi="Calibri" w:cs="Calibri"/>
                <w:sz w:val="22"/>
                <w:szCs w:val="22"/>
              </w:rPr>
            </w:pPr>
            <w:r>
              <w:rPr>
                <w:rFonts w:ascii="Calibri" w:hAnsi="Calibri" w:cs="Calibri"/>
                <w:sz w:val="22"/>
                <w:szCs w:val="22"/>
              </w:rPr>
              <w:t>stroški za tekoče poslovanje</w:t>
            </w:r>
          </w:p>
        </w:tc>
        <w:tc>
          <w:tcPr>
            <w:tcW w:w="1760" w:type="dxa"/>
            <w:tcBorders>
              <w:top w:val="nil"/>
              <w:left w:val="nil"/>
              <w:bottom w:val="single" w:sz="4" w:space="0" w:color="auto"/>
              <w:right w:val="single" w:sz="4" w:space="0" w:color="auto"/>
            </w:tcBorders>
            <w:shd w:val="clear" w:color="auto" w:fill="auto"/>
            <w:vAlign w:val="bottom"/>
          </w:tcPr>
          <w:p w14:paraId="3CA15472" w14:textId="77777777" w:rsidR="008F1328" w:rsidRDefault="008F1328" w:rsidP="00155CA5">
            <w:pPr>
              <w:jc w:val="both"/>
              <w:rPr>
                <w:rFonts w:ascii="Calibri" w:hAnsi="Calibri" w:cs="Calibri"/>
                <w:sz w:val="22"/>
                <w:szCs w:val="22"/>
              </w:rPr>
            </w:pPr>
          </w:p>
        </w:tc>
        <w:tc>
          <w:tcPr>
            <w:tcW w:w="1760" w:type="dxa"/>
            <w:tcBorders>
              <w:top w:val="nil"/>
              <w:left w:val="nil"/>
              <w:bottom w:val="single" w:sz="4" w:space="0" w:color="auto"/>
              <w:right w:val="single" w:sz="4" w:space="0" w:color="auto"/>
            </w:tcBorders>
            <w:shd w:val="clear" w:color="auto" w:fill="auto"/>
            <w:noWrap/>
            <w:vAlign w:val="bottom"/>
          </w:tcPr>
          <w:p w14:paraId="14317701" w14:textId="77777777" w:rsidR="008F1328" w:rsidRDefault="008F1328" w:rsidP="00155CA5">
            <w:pPr>
              <w:jc w:val="both"/>
              <w:rPr>
                <w:rFonts w:ascii="Calibri" w:hAnsi="Calibri" w:cs="Calibri"/>
                <w:sz w:val="22"/>
                <w:szCs w:val="22"/>
              </w:rPr>
            </w:pPr>
          </w:p>
        </w:tc>
        <w:tc>
          <w:tcPr>
            <w:tcW w:w="2115" w:type="dxa"/>
            <w:tcBorders>
              <w:top w:val="nil"/>
              <w:left w:val="nil"/>
              <w:bottom w:val="single" w:sz="4" w:space="0" w:color="auto"/>
              <w:right w:val="single" w:sz="4" w:space="0" w:color="auto"/>
            </w:tcBorders>
            <w:shd w:val="clear" w:color="auto" w:fill="auto"/>
            <w:noWrap/>
            <w:vAlign w:val="bottom"/>
          </w:tcPr>
          <w:p w14:paraId="48AF0FD2" w14:textId="77777777" w:rsidR="008F1328" w:rsidRDefault="008F1328" w:rsidP="00155CA5">
            <w:pPr>
              <w:jc w:val="both"/>
              <w:rPr>
                <w:rFonts w:ascii="Calibri" w:hAnsi="Calibri" w:cs="Calibri"/>
                <w:sz w:val="22"/>
                <w:szCs w:val="22"/>
              </w:rPr>
            </w:pPr>
          </w:p>
        </w:tc>
      </w:tr>
      <w:tr w:rsidR="008F1328" w14:paraId="7DBDD709" w14:textId="77777777" w:rsidTr="00155CA5">
        <w:trPr>
          <w:trHeight w:val="39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0CA9EE03" w14:textId="77777777" w:rsidR="008F1328" w:rsidRDefault="008F1328" w:rsidP="00155CA5">
            <w:pPr>
              <w:jc w:val="both"/>
              <w:rPr>
                <w:rFonts w:ascii="Calibri" w:hAnsi="Calibri" w:cs="Calibri"/>
                <w:sz w:val="22"/>
                <w:szCs w:val="22"/>
              </w:rPr>
            </w:pPr>
            <w:r>
              <w:rPr>
                <w:rFonts w:ascii="Calibri" w:hAnsi="Calibri" w:cs="Calibri"/>
                <w:sz w:val="22"/>
                <w:szCs w:val="22"/>
              </w:rPr>
              <w:t xml:space="preserve">ostalo (naštejte) </w:t>
            </w:r>
          </w:p>
        </w:tc>
        <w:tc>
          <w:tcPr>
            <w:tcW w:w="1760" w:type="dxa"/>
            <w:tcBorders>
              <w:top w:val="nil"/>
              <w:left w:val="nil"/>
              <w:bottom w:val="single" w:sz="4" w:space="0" w:color="auto"/>
              <w:right w:val="single" w:sz="4" w:space="0" w:color="auto"/>
            </w:tcBorders>
            <w:shd w:val="clear" w:color="auto" w:fill="auto"/>
            <w:vAlign w:val="bottom"/>
          </w:tcPr>
          <w:p w14:paraId="6E1C9E5D"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1760" w:type="dxa"/>
            <w:tcBorders>
              <w:top w:val="nil"/>
              <w:left w:val="nil"/>
              <w:bottom w:val="single" w:sz="4" w:space="0" w:color="auto"/>
              <w:right w:val="single" w:sz="4" w:space="0" w:color="auto"/>
            </w:tcBorders>
            <w:shd w:val="clear" w:color="auto" w:fill="auto"/>
            <w:noWrap/>
            <w:vAlign w:val="bottom"/>
          </w:tcPr>
          <w:p w14:paraId="5AF4353E"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15" w:type="dxa"/>
            <w:tcBorders>
              <w:top w:val="nil"/>
              <w:left w:val="nil"/>
              <w:bottom w:val="single" w:sz="4" w:space="0" w:color="auto"/>
              <w:right w:val="single" w:sz="4" w:space="0" w:color="auto"/>
            </w:tcBorders>
            <w:shd w:val="clear" w:color="auto" w:fill="auto"/>
            <w:noWrap/>
            <w:vAlign w:val="bottom"/>
          </w:tcPr>
          <w:p w14:paraId="65AB753F"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7FFE592A" w14:textId="77777777" w:rsidTr="00155CA5">
        <w:trPr>
          <w:trHeight w:val="39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76EF7CB6" w14:textId="77777777" w:rsidR="008F1328" w:rsidRDefault="008F1328" w:rsidP="00155CA5">
            <w:pPr>
              <w:jc w:val="both"/>
              <w:rPr>
                <w:rFonts w:ascii="Calibri" w:hAnsi="Calibri" w:cs="Calibri"/>
                <w:sz w:val="22"/>
                <w:szCs w:val="22"/>
              </w:rPr>
            </w:pPr>
            <w:r>
              <w:rPr>
                <w:rFonts w:ascii="Calibri" w:hAnsi="Calibri" w:cs="Calibri"/>
                <w:sz w:val="22"/>
                <w:szCs w:val="22"/>
              </w:rPr>
              <w:t>DDV</w:t>
            </w:r>
          </w:p>
        </w:tc>
        <w:tc>
          <w:tcPr>
            <w:tcW w:w="1760" w:type="dxa"/>
            <w:tcBorders>
              <w:top w:val="nil"/>
              <w:left w:val="nil"/>
              <w:bottom w:val="single" w:sz="4" w:space="0" w:color="auto"/>
              <w:right w:val="single" w:sz="4" w:space="0" w:color="auto"/>
            </w:tcBorders>
            <w:shd w:val="clear" w:color="auto" w:fill="auto"/>
            <w:vAlign w:val="bottom"/>
          </w:tcPr>
          <w:p w14:paraId="5C90497A" w14:textId="77777777" w:rsidR="008F1328" w:rsidRDefault="008F1328" w:rsidP="00155CA5">
            <w:pPr>
              <w:jc w:val="both"/>
              <w:rPr>
                <w:rFonts w:ascii="Calibri" w:hAnsi="Calibri" w:cs="Calibri"/>
                <w:b/>
                <w:bCs/>
                <w:sz w:val="22"/>
                <w:szCs w:val="22"/>
              </w:rPr>
            </w:pPr>
          </w:p>
        </w:tc>
        <w:tc>
          <w:tcPr>
            <w:tcW w:w="1760" w:type="dxa"/>
            <w:tcBorders>
              <w:top w:val="nil"/>
              <w:left w:val="nil"/>
              <w:bottom w:val="single" w:sz="4" w:space="0" w:color="auto"/>
              <w:right w:val="single" w:sz="4" w:space="0" w:color="auto"/>
            </w:tcBorders>
            <w:shd w:val="clear" w:color="auto" w:fill="auto"/>
            <w:noWrap/>
            <w:vAlign w:val="bottom"/>
          </w:tcPr>
          <w:p w14:paraId="265FB4CC" w14:textId="77777777" w:rsidR="008F1328" w:rsidRDefault="008F1328" w:rsidP="00155CA5">
            <w:pPr>
              <w:jc w:val="both"/>
              <w:rPr>
                <w:rFonts w:ascii="Calibri" w:hAnsi="Calibri" w:cs="Calibri"/>
                <w:b/>
                <w:bCs/>
                <w:sz w:val="22"/>
                <w:szCs w:val="22"/>
              </w:rPr>
            </w:pPr>
          </w:p>
        </w:tc>
        <w:tc>
          <w:tcPr>
            <w:tcW w:w="2115" w:type="dxa"/>
            <w:tcBorders>
              <w:top w:val="nil"/>
              <w:left w:val="nil"/>
              <w:bottom w:val="single" w:sz="4" w:space="0" w:color="auto"/>
              <w:right w:val="single" w:sz="4" w:space="0" w:color="auto"/>
            </w:tcBorders>
            <w:shd w:val="clear" w:color="auto" w:fill="auto"/>
            <w:noWrap/>
            <w:vAlign w:val="bottom"/>
          </w:tcPr>
          <w:p w14:paraId="40A7CA08" w14:textId="77777777" w:rsidR="008F1328" w:rsidRDefault="008F1328" w:rsidP="00155CA5">
            <w:pPr>
              <w:jc w:val="both"/>
              <w:rPr>
                <w:rFonts w:ascii="Calibri" w:hAnsi="Calibri" w:cs="Calibri"/>
                <w:b/>
                <w:bCs/>
                <w:sz w:val="22"/>
                <w:szCs w:val="22"/>
              </w:rPr>
            </w:pPr>
          </w:p>
        </w:tc>
      </w:tr>
      <w:tr w:rsidR="008F1328" w14:paraId="0DA1DAED" w14:textId="77777777" w:rsidTr="00155CA5">
        <w:trPr>
          <w:trHeight w:val="39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5BAF8C4E" w14:textId="77777777" w:rsidR="008F1328" w:rsidRDefault="008F1328" w:rsidP="00155CA5">
            <w:pPr>
              <w:jc w:val="both"/>
              <w:rPr>
                <w:rFonts w:ascii="Calibri" w:hAnsi="Calibri" w:cs="Calibri"/>
                <w:b/>
                <w:bCs/>
                <w:sz w:val="22"/>
                <w:szCs w:val="22"/>
              </w:rPr>
            </w:pPr>
            <w:r>
              <w:rPr>
                <w:rFonts w:ascii="Calibri" w:hAnsi="Calibri" w:cs="Calibri"/>
                <w:b/>
                <w:bCs/>
                <w:sz w:val="22"/>
                <w:szCs w:val="22"/>
              </w:rPr>
              <w:t xml:space="preserve">Skupaj </w:t>
            </w:r>
          </w:p>
        </w:tc>
        <w:tc>
          <w:tcPr>
            <w:tcW w:w="1760" w:type="dxa"/>
            <w:tcBorders>
              <w:top w:val="nil"/>
              <w:left w:val="nil"/>
              <w:bottom w:val="single" w:sz="4" w:space="0" w:color="auto"/>
              <w:right w:val="single" w:sz="4" w:space="0" w:color="auto"/>
            </w:tcBorders>
            <w:shd w:val="clear" w:color="auto" w:fill="auto"/>
            <w:vAlign w:val="bottom"/>
          </w:tcPr>
          <w:p w14:paraId="78A66379"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1760" w:type="dxa"/>
            <w:tcBorders>
              <w:top w:val="nil"/>
              <w:left w:val="nil"/>
              <w:bottom w:val="single" w:sz="4" w:space="0" w:color="auto"/>
              <w:right w:val="single" w:sz="4" w:space="0" w:color="auto"/>
            </w:tcBorders>
            <w:shd w:val="clear" w:color="auto" w:fill="auto"/>
            <w:noWrap/>
            <w:vAlign w:val="bottom"/>
          </w:tcPr>
          <w:p w14:paraId="224322AD"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115" w:type="dxa"/>
            <w:tcBorders>
              <w:top w:val="nil"/>
              <w:left w:val="nil"/>
              <w:bottom w:val="single" w:sz="4" w:space="0" w:color="auto"/>
              <w:right w:val="single" w:sz="4" w:space="0" w:color="auto"/>
            </w:tcBorders>
            <w:shd w:val="clear" w:color="auto" w:fill="auto"/>
            <w:noWrap/>
            <w:vAlign w:val="bottom"/>
          </w:tcPr>
          <w:p w14:paraId="04961B4C"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r>
    </w:tbl>
    <w:p w14:paraId="15585EF0" w14:textId="77777777" w:rsidR="008F1328" w:rsidRDefault="008F1328" w:rsidP="008F1328">
      <w:pPr>
        <w:jc w:val="both"/>
        <w:rPr>
          <w:rFonts w:ascii="Calibri" w:hAnsi="Calibri" w:cs="Calibri"/>
          <w:sz w:val="22"/>
          <w:szCs w:val="22"/>
        </w:rPr>
      </w:pPr>
    </w:p>
    <w:p w14:paraId="7A3ED06F" w14:textId="77777777" w:rsidR="008F1328" w:rsidRDefault="008F1328" w:rsidP="008F1328">
      <w:pPr>
        <w:jc w:val="both"/>
        <w:rPr>
          <w:rFonts w:ascii="Calibri" w:hAnsi="Calibri" w:cs="Calibri"/>
          <w:sz w:val="22"/>
          <w:szCs w:val="22"/>
        </w:rPr>
      </w:pPr>
    </w:p>
    <w:p w14:paraId="56CF3BD1" w14:textId="77777777" w:rsidR="008F1328" w:rsidRDefault="008F1328" w:rsidP="008F1328">
      <w:pPr>
        <w:jc w:val="both"/>
        <w:rPr>
          <w:rFonts w:ascii="Calibri" w:hAnsi="Calibri" w:cs="Calibri"/>
          <w:sz w:val="22"/>
          <w:szCs w:val="22"/>
        </w:rPr>
      </w:pPr>
    </w:p>
    <w:p w14:paraId="6736A6C0" w14:textId="77777777" w:rsidR="008F1328" w:rsidRDefault="008F1328" w:rsidP="008F1328">
      <w:pPr>
        <w:jc w:val="both"/>
        <w:rPr>
          <w:rFonts w:ascii="Calibri" w:hAnsi="Calibri" w:cs="Calibri"/>
          <w:sz w:val="22"/>
          <w:szCs w:val="22"/>
        </w:rPr>
      </w:pPr>
    </w:p>
    <w:p w14:paraId="36A80E2F" w14:textId="77777777" w:rsidR="008F1328" w:rsidRPr="00CF5112" w:rsidRDefault="008F1328" w:rsidP="008F1328">
      <w:pPr>
        <w:pStyle w:val="Naslov4"/>
        <w:spacing w:before="360" w:after="120"/>
        <w:ind w:left="862" w:hanging="862"/>
        <w:jc w:val="both"/>
        <w:rPr>
          <w:rFonts w:ascii="Arial" w:hAnsi="Arial" w:cs="Arial"/>
          <w:sz w:val="22"/>
          <w:szCs w:val="22"/>
        </w:rPr>
      </w:pPr>
    </w:p>
    <w:p w14:paraId="6834F345" w14:textId="77777777" w:rsidR="008F1328" w:rsidRDefault="008F1328" w:rsidP="008F1328">
      <w:pPr>
        <w:ind w:left="7080"/>
        <w:jc w:val="both"/>
        <w:rPr>
          <w:rFonts w:ascii="Calibri" w:hAnsi="Calibri" w:cs="Calibri"/>
          <w:b/>
          <w:bCs/>
          <w:i/>
          <w:iCs/>
          <w:sz w:val="22"/>
          <w:szCs w:val="22"/>
        </w:rPr>
      </w:pPr>
      <w:r w:rsidRPr="00CF5112">
        <w:rPr>
          <w:rFonts w:cs="Arial"/>
          <w:caps/>
        </w:rPr>
        <w:br w:type="page"/>
      </w:r>
      <w:r>
        <w:rPr>
          <w:rFonts w:ascii="Calibri" w:hAnsi="Calibri" w:cs="Calibri"/>
          <w:b/>
          <w:bCs/>
          <w:i/>
          <w:iCs/>
          <w:sz w:val="22"/>
          <w:szCs w:val="22"/>
        </w:rPr>
        <w:lastRenderedPageBreak/>
        <w:t xml:space="preserve">          obrazec št. 6</w:t>
      </w:r>
    </w:p>
    <w:p w14:paraId="38A5F9BC" w14:textId="77777777" w:rsidR="00A92EFE" w:rsidRDefault="00A92EFE" w:rsidP="008F1328">
      <w:pPr>
        <w:ind w:left="7080"/>
        <w:jc w:val="both"/>
        <w:rPr>
          <w:rFonts w:ascii="Calibri" w:hAnsi="Calibri" w:cs="Calibri"/>
          <w:b/>
          <w:bCs/>
          <w:i/>
          <w:iCs/>
          <w:sz w:val="22"/>
          <w:szCs w:val="22"/>
        </w:rPr>
      </w:pPr>
    </w:p>
    <w:p w14:paraId="526581DF" w14:textId="13C411F4" w:rsidR="008F1328" w:rsidRDefault="00A92EFE" w:rsidP="00A92EFE">
      <w:pPr>
        <w:pStyle w:val="lena4SlogNaslov3Arial14ptSamovelikerkeObojestranskoPr"/>
        <w:numPr>
          <w:ilvl w:val="3"/>
          <w:numId w:val="0"/>
        </w:numPr>
        <w:tabs>
          <w:tab w:val="num" w:pos="1800"/>
          <w:tab w:val="left" w:pos="1980"/>
        </w:tabs>
        <w:ind w:left="1728" w:hanging="648"/>
        <w:jc w:val="center"/>
        <w:rPr>
          <w:rFonts w:ascii="Calibri" w:hAnsi="Calibri" w:cs="Calibri"/>
          <w:caps/>
          <w:sz w:val="22"/>
          <w:szCs w:val="22"/>
        </w:rPr>
      </w:pPr>
      <w:r>
        <w:rPr>
          <w:rFonts w:ascii="Calibri" w:hAnsi="Calibri" w:cs="Calibri"/>
          <w:caps/>
          <w:sz w:val="22"/>
          <w:szCs w:val="22"/>
        </w:rPr>
        <w:t xml:space="preserve"> 7. </w:t>
      </w:r>
      <w:r w:rsidR="008F1328">
        <w:rPr>
          <w:rFonts w:ascii="Calibri" w:hAnsi="Calibri" w:cs="Calibri"/>
          <w:caps/>
          <w:sz w:val="22"/>
          <w:szCs w:val="22"/>
        </w:rPr>
        <w:t>KRATEK OPIS – POVZETEK OPERACIJE (</w:t>
      </w:r>
      <w:r w:rsidR="008F1328">
        <w:rPr>
          <w:rFonts w:ascii="Calibri" w:hAnsi="Calibri" w:cs="Calibri"/>
          <w:sz w:val="22"/>
          <w:szCs w:val="22"/>
        </w:rPr>
        <w:t>polja po potrebi razširite</w:t>
      </w:r>
      <w:r w:rsidR="008F1328">
        <w:rPr>
          <w:rFonts w:ascii="Calibri" w:hAnsi="Calibri" w:cs="Calibri"/>
          <w:caps/>
          <w:sz w:val="22"/>
          <w:szCs w:val="22"/>
        </w:rPr>
        <w:t>)</w:t>
      </w:r>
    </w:p>
    <w:p w14:paraId="1B341FC1" w14:textId="77777777" w:rsidR="008F1328" w:rsidRDefault="008F1328" w:rsidP="008F1328">
      <w:pPr>
        <w:jc w:val="both"/>
        <w:rPr>
          <w:rFonts w:ascii="Calibri" w:hAnsi="Calibri" w:cs="Calibri"/>
          <w:sz w:val="22"/>
          <w:szCs w:val="22"/>
        </w:rPr>
      </w:pPr>
    </w:p>
    <w:p w14:paraId="39B2FD7D" w14:textId="77777777" w:rsidR="008F1328" w:rsidRDefault="008F1328" w:rsidP="008F1328">
      <w:pPr>
        <w:jc w:val="both"/>
        <w:rPr>
          <w:rFonts w:ascii="Calibri" w:hAnsi="Calibri" w:cs="Calibri"/>
          <w:iCs/>
          <w:sz w:val="22"/>
          <w:szCs w:val="22"/>
        </w:rPr>
      </w:pPr>
      <w:r>
        <w:rPr>
          <w:rFonts w:ascii="Calibri" w:hAnsi="Calibri" w:cs="Calibri"/>
          <w:sz w:val="22"/>
          <w:szCs w:val="22"/>
        </w:rPr>
        <w:t xml:space="preserve">a) </w:t>
      </w:r>
      <w:r>
        <w:rPr>
          <w:rFonts w:ascii="Calibri" w:hAnsi="Calibri" w:cs="Calibri"/>
          <w:iCs/>
          <w:sz w:val="22"/>
          <w:szCs w:val="22"/>
        </w:rPr>
        <w:t>Na kratko opišite, kako je prišlo do projektnega predloga:</w:t>
      </w:r>
    </w:p>
    <w:p w14:paraId="22B37E1A" w14:textId="77777777" w:rsidR="008F1328" w:rsidRDefault="008F1328" w:rsidP="008F1328">
      <w:pPr>
        <w:jc w:val="both"/>
        <w:rPr>
          <w:rFonts w:ascii="Calibri" w:hAnsi="Calibri" w:cs="Calibri"/>
          <w:iCs/>
          <w:sz w:val="22"/>
          <w:szCs w:val="22"/>
        </w:rPr>
      </w:pPr>
    </w:p>
    <w:p w14:paraId="5AF96F2E" w14:textId="77777777" w:rsidR="008F1328" w:rsidRDefault="008F1328" w:rsidP="008F1328">
      <w:pPr>
        <w:pBdr>
          <w:top w:val="single" w:sz="4" w:space="1" w:color="auto"/>
          <w:left w:val="single" w:sz="4" w:space="4" w:color="auto"/>
          <w:bottom w:val="single" w:sz="4" w:space="31" w:color="auto"/>
          <w:right w:val="single" w:sz="4" w:space="4" w:color="auto"/>
        </w:pBdr>
        <w:jc w:val="both"/>
        <w:rPr>
          <w:rFonts w:ascii="Calibri" w:hAnsi="Calibri" w:cs="Calibri"/>
          <w:sz w:val="22"/>
          <w:szCs w:val="22"/>
        </w:rPr>
      </w:pPr>
    </w:p>
    <w:p w14:paraId="2E2B1958" w14:textId="77777777" w:rsidR="008F1328" w:rsidRDefault="008F1328" w:rsidP="008F1328">
      <w:pPr>
        <w:jc w:val="both"/>
        <w:rPr>
          <w:rFonts w:ascii="Calibri" w:hAnsi="Calibri" w:cs="Calibri"/>
          <w:sz w:val="22"/>
          <w:szCs w:val="22"/>
        </w:rPr>
      </w:pPr>
    </w:p>
    <w:p w14:paraId="46781272" w14:textId="77777777" w:rsidR="008F1328" w:rsidRDefault="008F1328" w:rsidP="008F1328">
      <w:pPr>
        <w:jc w:val="both"/>
        <w:rPr>
          <w:rFonts w:ascii="Calibri" w:hAnsi="Calibri" w:cs="Calibri"/>
          <w:sz w:val="22"/>
          <w:szCs w:val="22"/>
        </w:rPr>
      </w:pPr>
    </w:p>
    <w:p w14:paraId="07687237" w14:textId="77777777" w:rsidR="008F1328" w:rsidRDefault="008F1328" w:rsidP="008F1328">
      <w:pPr>
        <w:jc w:val="both"/>
        <w:rPr>
          <w:rFonts w:ascii="Calibri" w:hAnsi="Calibri" w:cs="Calibri"/>
          <w:i/>
          <w:sz w:val="22"/>
          <w:szCs w:val="22"/>
        </w:rPr>
      </w:pPr>
      <w:r>
        <w:rPr>
          <w:rFonts w:ascii="Calibri" w:hAnsi="Calibri" w:cs="Calibri"/>
          <w:sz w:val="22"/>
          <w:szCs w:val="22"/>
        </w:rPr>
        <w:t xml:space="preserve">b) </w:t>
      </w:r>
      <w:r>
        <w:rPr>
          <w:rFonts w:ascii="Calibri" w:hAnsi="Calibri" w:cs="Calibri"/>
          <w:iCs/>
          <w:sz w:val="22"/>
          <w:szCs w:val="22"/>
        </w:rPr>
        <w:t>Na kratko opišite izhodišče in podlago za odločitev:</w:t>
      </w:r>
      <w:r>
        <w:rPr>
          <w:rFonts w:ascii="Calibri" w:hAnsi="Calibri" w:cs="Calibri"/>
          <w:i/>
          <w:sz w:val="22"/>
          <w:szCs w:val="22"/>
        </w:rPr>
        <w:t xml:space="preserve"> </w:t>
      </w:r>
    </w:p>
    <w:p w14:paraId="4CF25071" w14:textId="77777777" w:rsidR="008F1328" w:rsidRDefault="008F1328" w:rsidP="008F1328">
      <w:pPr>
        <w:jc w:val="both"/>
        <w:rPr>
          <w:rFonts w:ascii="Calibri" w:hAnsi="Calibri" w:cs="Calibri"/>
          <w:sz w:val="22"/>
          <w:szCs w:val="22"/>
        </w:rPr>
      </w:pPr>
    </w:p>
    <w:p w14:paraId="0704DC31" w14:textId="77777777" w:rsidR="008F1328" w:rsidRDefault="008F1328" w:rsidP="008F1328">
      <w:pPr>
        <w:pBdr>
          <w:top w:val="single" w:sz="4" w:space="1" w:color="auto"/>
          <w:left w:val="single" w:sz="4" w:space="4" w:color="auto"/>
          <w:bottom w:val="single" w:sz="4" w:space="31" w:color="auto"/>
          <w:right w:val="single" w:sz="4" w:space="4" w:color="auto"/>
        </w:pBdr>
        <w:jc w:val="both"/>
        <w:rPr>
          <w:rFonts w:ascii="Calibri" w:hAnsi="Calibri" w:cs="Calibri"/>
          <w:sz w:val="22"/>
          <w:szCs w:val="22"/>
        </w:rPr>
      </w:pPr>
    </w:p>
    <w:p w14:paraId="607FEECF" w14:textId="77777777" w:rsidR="008F1328" w:rsidRDefault="008F1328" w:rsidP="008F1328">
      <w:pPr>
        <w:jc w:val="both"/>
        <w:rPr>
          <w:rFonts w:ascii="Calibri" w:hAnsi="Calibri" w:cs="Calibri"/>
          <w:sz w:val="22"/>
          <w:szCs w:val="22"/>
        </w:rPr>
      </w:pPr>
    </w:p>
    <w:p w14:paraId="26F95F15" w14:textId="77777777" w:rsidR="008F1328" w:rsidRDefault="008F1328" w:rsidP="008F1328">
      <w:pPr>
        <w:jc w:val="both"/>
        <w:rPr>
          <w:rFonts w:ascii="Calibri" w:hAnsi="Calibri" w:cs="Calibri"/>
          <w:sz w:val="22"/>
          <w:szCs w:val="22"/>
        </w:rPr>
      </w:pPr>
      <w:r>
        <w:rPr>
          <w:rFonts w:ascii="Calibri" w:hAnsi="Calibri" w:cs="Calibri"/>
          <w:sz w:val="22"/>
          <w:szCs w:val="22"/>
        </w:rPr>
        <w:t>c) Na kratko opišite cilje operacije:</w:t>
      </w:r>
    </w:p>
    <w:p w14:paraId="47C160FA" w14:textId="77777777" w:rsidR="008F1328" w:rsidRDefault="008F1328" w:rsidP="008F1328">
      <w:pPr>
        <w:jc w:val="both"/>
        <w:rPr>
          <w:rFonts w:ascii="Calibri" w:hAnsi="Calibri" w:cs="Calibri"/>
          <w:sz w:val="22"/>
          <w:szCs w:val="22"/>
        </w:rPr>
      </w:pPr>
    </w:p>
    <w:p w14:paraId="60B22113" w14:textId="77777777" w:rsidR="008F1328" w:rsidRDefault="008F1328" w:rsidP="008F1328">
      <w:pPr>
        <w:pBdr>
          <w:top w:val="single" w:sz="4" w:space="1" w:color="auto"/>
          <w:left w:val="single" w:sz="4" w:space="4" w:color="auto"/>
          <w:bottom w:val="single" w:sz="4" w:space="31" w:color="auto"/>
          <w:right w:val="single" w:sz="4" w:space="4" w:color="auto"/>
        </w:pBdr>
        <w:jc w:val="both"/>
        <w:rPr>
          <w:rFonts w:ascii="Calibri" w:hAnsi="Calibri" w:cs="Calibri"/>
          <w:sz w:val="22"/>
          <w:szCs w:val="22"/>
        </w:rPr>
      </w:pPr>
    </w:p>
    <w:p w14:paraId="2CABAFF8" w14:textId="77777777" w:rsidR="008F1328" w:rsidRDefault="008F1328" w:rsidP="008F1328">
      <w:pPr>
        <w:jc w:val="both"/>
        <w:rPr>
          <w:rFonts w:ascii="Calibri" w:hAnsi="Calibri" w:cs="Calibri"/>
          <w:sz w:val="22"/>
          <w:szCs w:val="22"/>
        </w:rPr>
      </w:pPr>
    </w:p>
    <w:p w14:paraId="518A7D4E" w14:textId="77777777" w:rsidR="008F1328" w:rsidRDefault="008F1328" w:rsidP="008F1328">
      <w:pPr>
        <w:jc w:val="both"/>
        <w:rPr>
          <w:rFonts w:ascii="Calibri" w:hAnsi="Calibri" w:cs="Calibri"/>
          <w:iCs/>
          <w:sz w:val="22"/>
          <w:szCs w:val="22"/>
        </w:rPr>
      </w:pPr>
      <w:r>
        <w:rPr>
          <w:rFonts w:ascii="Calibri" w:hAnsi="Calibri" w:cs="Calibri"/>
          <w:sz w:val="22"/>
          <w:szCs w:val="22"/>
        </w:rPr>
        <w:t xml:space="preserve">d) </w:t>
      </w:r>
      <w:r>
        <w:rPr>
          <w:rFonts w:ascii="Calibri" w:hAnsi="Calibri" w:cs="Calibri"/>
          <w:iCs/>
          <w:sz w:val="22"/>
          <w:szCs w:val="22"/>
        </w:rPr>
        <w:t xml:space="preserve">Na kratko opišite pričakovane rezultate </w:t>
      </w:r>
      <w:r>
        <w:rPr>
          <w:rFonts w:ascii="Calibri" w:hAnsi="Calibri" w:cs="Calibri"/>
          <w:sz w:val="22"/>
          <w:szCs w:val="22"/>
        </w:rPr>
        <w:t>operacije</w:t>
      </w:r>
      <w:r>
        <w:rPr>
          <w:rFonts w:ascii="Calibri" w:hAnsi="Calibri" w:cs="Calibri"/>
          <w:iCs/>
          <w:sz w:val="22"/>
          <w:szCs w:val="22"/>
        </w:rPr>
        <w:t>:</w:t>
      </w:r>
    </w:p>
    <w:p w14:paraId="48F60CBA" w14:textId="77777777" w:rsidR="008F1328" w:rsidRDefault="008F1328" w:rsidP="008F1328">
      <w:pPr>
        <w:pBdr>
          <w:top w:val="single" w:sz="4" w:space="1" w:color="auto"/>
          <w:left w:val="single" w:sz="4" w:space="4" w:color="auto"/>
          <w:bottom w:val="single" w:sz="4" w:space="31" w:color="auto"/>
          <w:right w:val="single" w:sz="4" w:space="4" w:color="auto"/>
        </w:pBdr>
        <w:jc w:val="both"/>
        <w:rPr>
          <w:rFonts w:ascii="Calibri" w:hAnsi="Calibri" w:cs="Calibri"/>
          <w:sz w:val="22"/>
          <w:szCs w:val="22"/>
        </w:rPr>
      </w:pPr>
    </w:p>
    <w:p w14:paraId="22530AEC" w14:textId="77777777" w:rsidR="008F1328" w:rsidRDefault="008F1328" w:rsidP="008F1328">
      <w:pPr>
        <w:jc w:val="both"/>
        <w:rPr>
          <w:rFonts w:ascii="Calibri" w:hAnsi="Calibri" w:cs="Calibri"/>
          <w:sz w:val="22"/>
          <w:szCs w:val="22"/>
        </w:rPr>
      </w:pPr>
    </w:p>
    <w:p w14:paraId="66D6C0EC" w14:textId="77777777" w:rsidR="008F1328" w:rsidRDefault="008F1328" w:rsidP="008F1328">
      <w:pPr>
        <w:jc w:val="both"/>
        <w:rPr>
          <w:rFonts w:ascii="Calibri" w:hAnsi="Calibri" w:cs="Calibri"/>
          <w:sz w:val="22"/>
          <w:szCs w:val="22"/>
        </w:rPr>
      </w:pPr>
      <w:r>
        <w:rPr>
          <w:rFonts w:ascii="Calibri" w:hAnsi="Calibri" w:cs="Calibri"/>
          <w:iCs/>
          <w:sz w:val="22"/>
          <w:szCs w:val="22"/>
        </w:rPr>
        <w:t xml:space="preserve">e) Na kratko opišite zmožnost finančne izvedljivosti </w:t>
      </w:r>
      <w:r>
        <w:rPr>
          <w:rFonts w:ascii="Calibri" w:hAnsi="Calibri" w:cs="Calibri"/>
          <w:sz w:val="22"/>
          <w:szCs w:val="22"/>
        </w:rPr>
        <w:t>operacije</w:t>
      </w:r>
      <w:r>
        <w:rPr>
          <w:rFonts w:ascii="Calibri" w:hAnsi="Calibri" w:cs="Calibri"/>
          <w:iCs/>
          <w:sz w:val="22"/>
          <w:szCs w:val="22"/>
        </w:rPr>
        <w:t>:</w:t>
      </w:r>
    </w:p>
    <w:p w14:paraId="57B3F89F" w14:textId="77777777" w:rsidR="008F1328" w:rsidRDefault="008F1328" w:rsidP="008F1328">
      <w:pPr>
        <w:pBdr>
          <w:top w:val="single" w:sz="4" w:space="1" w:color="auto"/>
          <w:left w:val="single" w:sz="4" w:space="4" w:color="auto"/>
          <w:bottom w:val="single" w:sz="4" w:space="31" w:color="auto"/>
          <w:right w:val="single" w:sz="4" w:space="4" w:color="auto"/>
        </w:pBdr>
        <w:jc w:val="both"/>
        <w:rPr>
          <w:rFonts w:ascii="Calibri" w:hAnsi="Calibri" w:cs="Calibri"/>
          <w:sz w:val="22"/>
          <w:szCs w:val="22"/>
        </w:rPr>
      </w:pPr>
    </w:p>
    <w:p w14:paraId="2E55D244" w14:textId="77777777" w:rsidR="008F1328" w:rsidRDefault="008F1328" w:rsidP="008F1328">
      <w:pPr>
        <w:jc w:val="both"/>
        <w:rPr>
          <w:rFonts w:ascii="Calibri" w:hAnsi="Calibri" w:cs="Calibri"/>
          <w:sz w:val="22"/>
          <w:szCs w:val="22"/>
        </w:rPr>
      </w:pPr>
    </w:p>
    <w:p w14:paraId="2D7040C3" w14:textId="77777777" w:rsidR="008F1328" w:rsidRDefault="008F1328" w:rsidP="008F1328">
      <w:pPr>
        <w:jc w:val="both"/>
        <w:rPr>
          <w:rFonts w:ascii="Calibri" w:hAnsi="Calibri" w:cs="Calibri"/>
          <w:sz w:val="22"/>
          <w:szCs w:val="22"/>
        </w:rPr>
      </w:pPr>
      <w:r>
        <w:rPr>
          <w:rFonts w:ascii="Calibri" w:hAnsi="Calibri" w:cs="Calibri"/>
          <w:sz w:val="22"/>
          <w:szCs w:val="22"/>
        </w:rPr>
        <w:t>f)  Na kratko opišite ekonomsko upravičenost operacije:</w:t>
      </w:r>
    </w:p>
    <w:p w14:paraId="46714C4F" w14:textId="77777777" w:rsidR="008F1328" w:rsidRDefault="008F1328" w:rsidP="008F1328">
      <w:pPr>
        <w:pBdr>
          <w:top w:val="single" w:sz="4" w:space="1" w:color="auto"/>
          <w:left w:val="single" w:sz="4" w:space="4" w:color="auto"/>
          <w:bottom w:val="single" w:sz="4" w:space="31" w:color="auto"/>
          <w:right w:val="single" w:sz="4" w:space="4" w:color="auto"/>
        </w:pBdr>
        <w:jc w:val="both"/>
        <w:rPr>
          <w:rFonts w:ascii="Calibri" w:hAnsi="Calibri" w:cs="Calibri"/>
          <w:sz w:val="22"/>
          <w:szCs w:val="22"/>
        </w:rPr>
      </w:pPr>
    </w:p>
    <w:p w14:paraId="038959E1" w14:textId="77777777" w:rsidR="008F1328" w:rsidRDefault="008F1328" w:rsidP="008F1328">
      <w:pPr>
        <w:jc w:val="both"/>
        <w:rPr>
          <w:rFonts w:ascii="Calibri" w:hAnsi="Calibri" w:cs="Calibri"/>
          <w:sz w:val="22"/>
          <w:szCs w:val="22"/>
        </w:rPr>
      </w:pPr>
    </w:p>
    <w:p w14:paraId="4749C4C9" w14:textId="77777777" w:rsidR="008F1328" w:rsidRDefault="008F1328" w:rsidP="008F1328">
      <w:pPr>
        <w:jc w:val="both"/>
        <w:rPr>
          <w:rFonts w:ascii="Calibri" w:hAnsi="Calibri" w:cs="Calibri"/>
          <w:sz w:val="22"/>
          <w:szCs w:val="22"/>
        </w:rPr>
      </w:pPr>
      <w:r>
        <w:rPr>
          <w:rFonts w:ascii="Calibri" w:hAnsi="Calibri" w:cs="Calibri"/>
          <w:sz w:val="22"/>
          <w:szCs w:val="22"/>
        </w:rPr>
        <w:t>g) Utemeljitev nujnosti sofinanciranja glede:</w:t>
      </w:r>
    </w:p>
    <w:p w14:paraId="740F27C3" w14:textId="77777777" w:rsidR="008F1328" w:rsidRDefault="008F1328" w:rsidP="008F1328">
      <w:pPr>
        <w:numPr>
          <w:ilvl w:val="0"/>
          <w:numId w:val="21"/>
        </w:numPr>
        <w:tabs>
          <w:tab w:val="clear" w:pos="360"/>
          <w:tab w:val="num" w:pos="720"/>
        </w:tabs>
        <w:ind w:firstLine="0"/>
        <w:jc w:val="both"/>
        <w:rPr>
          <w:rFonts w:ascii="Calibri" w:hAnsi="Calibri" w:cs="Calibri"/>
          <w:sz w:val="22"/>
          <w:szCs w:val="22"/>
        </w:rPr>
      </w:pPr>
      <w:r>
        <w:rPr>
          <w:rFonts w:ascii="Calibri" w:hAnsi="Calibri" w:cs="Calibri"/>
          <w:sz w:val="22"/>
          <w:szCs w:val="22"/>
        </w:rPr>
        <w:t>na bilančne podatke (razpoložljiva sredstva za operacije),</w:t>
      </w:r>
    </w:p>
    <w:p w14:paraId="04754E64" w14:textId="77777777" w:rsidR="008F1328" w:rsidRDefault="008F1328" w:rsidP="008F1328">
      <w:pPr>
        <w:numPr>
          <w:ilvl w:val="0"/>
          <w:numId w:val="21"/>
        </w:numPr>
        <w:tabs>
          <w:tab w:val="clear" w:pos="360"/>
          <w:tab w:val="num" w:pos="720"/>
        </w:tabs>
        <w:ind w:firstLine="0"/>
        <w:jc w:val="both"/>
        <w:rPr>
          <w:rFonts w:ascii="Calibri" w:hAnsi="Calibri" w:cs="Calibri"/>
          <w:sz w:val="22"/>
          <w:szCs w:val="22"/>
        </w:rPr>
      </w:pPr>
      <w:r>
        <w:rPr>
          <w:rFonts w:ascii="Calibri" w:hAnsi="Calibri" w:cs="Calibri"/>
          <w:sz w:val="22"/>
          <w:szCs w:val="22"/>
        </w:rPr>
        <w:t>na predvidene kazalce iz operacijskega programa,</w:t>
      </w:r>
    </w:p>
    <w:p w14:paraId="234D1132" w14:textId="77777777" w:rsidR="008F1328" w:rsidRDefault="008F1328" w:rsidP="008F1328">
      <w:pPr>
        <w:numPr>
          <w:ilvl w:val="0"/>
          <w:numId w:val="21"/>
        </w:numPr>
        <w:tabs>
          <w:tab w:val="clear" w:pos="360"/>
          <w:tab w:val="num" w:pos="720"/>
        </w:tabs>
        <w:ind w:firstLine="0"/>
        <w:jc w:val="both"/>
        <w:rPr>
          <w:rFonts w:ascii="Calibri" w:hAnsi="Calibri" w:cs="Calibri"/>
          <w:sz w:val="22"/>
          <w:szCs w:val="22"/>
        </w:rPr>
      </w:pPr>
      <w:r>
        <w:rPr>
          <w:rFonts w:ascii="Calibri" w:hAnsi="Calibri" w:cs="Calibri"/>
          <w:sz w:val="22"/>
          <w:szCs w:val="22"/>
        </w:rPr>
        <w:t>vpliva na razširitev velikosti projekta,</w:t>
      </w:r>
    </w:p>
    <w:p w14:paraId="5E996DD9" w14:textId="77777777" w:rsidR="008F1328" w:rsidRDefault="008F1328" w:rsidP="008F1328">
      <w:pPr>
        <w:numPr>
          <w:ilvl w:val="0"/>
          <w:numId w:val="21"/>
        </w:numPr>
        <w:tabs>
          <w:tab w:val="clear" w:pos="360"/>
          <w:tab w:val="num" w:pos="720"/>
        </w:tabs>
        <w:ind w:firstLine="0"/>
        <w:jc w:val="both"/>
        <w:rPr>
          <w:rFonts w:ascii="Calibri" w:hAnsi="Calibri" w:cs="Calibri"/>
          <w:sz w:val="22"/>
          <w:szCs w:val="22"/>
        </w:rPr>
      </w:pPr>
      <w:r>
        <w:rPr>
          <w:rFonts w:ascii="Calibri" w:hAnsi="Calibri" w:cs="Calibri"/>
          <w:sz w:val="22"/>
          <w:szCs w:val="22"/>
        </w:rPr>
        <w:t>vpliva na razširitev obsega projekta,</w:t>
      </w:r>
    </w:p>
    <w:p w14:paraId="3F1810FF" w14:textId="77777777" w:rsidR="008F1328" w:rsidRDefault="008F1328" w:rsidP="008F1328">
      <w:pPr>
        <w:numPr>
          <w:ilvl w:val="0"/>
          <w:numId w:val="21"/>
        </w:numPr>
        <w:tabs>
          <w:tab w:val="clear" w:pos="360"/>
          <w:tab w:val="num" w:pos="720"/>
        </w:tabs>
        <w:ind w:firstLine="0"/>
        <w:jc w:val="both"/>
        <w:rPr>
          <w:rFonts w:ascii="Calibri" w:hAnsi="Calibri" w:cs="Calibri"/>
          <w:sz w:val="22"/>
          <w:szCs w:val="22"/>
        </w:rPr>
      </w:pPr>
      <w:r>
        <w:rPr>
          <w:rFonts w:ascii="Calibri" w:hAnsi="Calibri" w:cs="Calibri"/>
          <w:sz w:val="22"/>
          <w:szCs w:val="22"/>
        </w:rPr>
        <w:t>vpliva na povečanje zneska sredstev, ki ga bo predlagatelj porabil za projekt,</w:t>
      </w:r>
    </w:p>
    <w:p w14:paraId="1950E772" w14:textId="77777777" w:rsidR="008F1328" w:rsidRDefault="008F1328" w:rsidP="008F1328">
      <w:pPr>
        <w:numPr>
          <w:ilvl w:val="0"/>
          <w:numId w:val="21"/>
        </w:numPr>
        <w:tabs>
          <w:tab w:val="clear" w:pos="360"/>
          <w:tab w:val="num" w:pos="720"/>
        </w:tabs>
        <w:ind w:firstLine="0"/>
        <w:jc w:val="both"/>
        <w:rPr>
          <w:rFonts w:ascii="Calibri" w:hAnsi="Calibri" w:cs="Calibri"/>
          <w:sz w:val="22"/>
          <w:szCs w:val="22"/>
        </w:rPr>
      </w:pPr>
      <w:r>
        <w:rPr>
          <w:rFonts w:ascii="Calibri" w:hAnsi="Calibri" w:cs="Calibri"/>
          <w:sz w:val="22"/>
          <w:szCs w:val="22"/>
        </w:rPr>
        <w:t>vpliva na hitrejši zaključek projekta.</w:t>
      </w:r>
    </w:p>
    <w:p w14:paraId="4FCBCDF7" w14:textId="77777777" w:rsidR="008F1328" w:rsidRDefault="008F1328" w:rsidP="008F1328">
      <w:pPr>
        <w:jc w:val="both"/>
        <w:rPr>
          <w:rFonts w:ascii="Calibri" w:hAnsi="Calibri" w:cs="Calibri"/>
          <w:sz w:val="22"/>
          <w:szCs w:val="22"/>
        </w:rPr>
      </w:pPr>
    </w:p>
    <w:p w14:paraId="58A9567E" w14:textId="77777777" w:rsidR="008F1328" w:rsidRDefault="008F1328" w:rsidP="008F1328">
      <w:pPr>
        <w:pBdr>
          <w:top w:val="single" w:sz="4" w:space="1" w:color="auto"/>
          <w:left w:val="single" w:sz="4" w:space="4" w:color="auto"/>
          <w:bottom w:val="single" w:sz="4" w:space="31" w:color="auto"/>
          <w:right w:val="single" w:sz="4" w:space="4" w:color="auto"/>
        </w:pBdr>
        <w:jc w:val="both"/>
        <w:rPr>
          <w:rFonts w:ascii="Calibri" w:hAnsi="Calibri" w:cs="Calibri"/>
          <w:sz w:val="22"/>
          <w:szCs w:val="22"/>
        </w:rPr>
      </w:pPr>
    </w:p>
    <w:p w14:paraId="736810D6" w14:textId="77777777" w:rsidR="008F1328" w:rsidRDefault="008F1328" w:rsidP="008F1328">
      <w:pPr>
        <w:jc w:val="both"/>
        <w:rPr>
          <w:rFonts w:ascii="Calibri" w:hAnsi="Calibri" w:cs="Calibri"/>
          <w:sz w:val="22"/>
          <w:szCs w:val="22"/>
        </w:rPr>
      </w:pPr>
      <w:bookmarkStart w:id="14" w:name="_Toc168220988"/>
    </w:p>
    <w:p w14:paraId="7A5AE59D" w14:textId="77777777" w:rsidR="008F1328" w:rsidRPr="00CF5112" w:rsidRDefault="008F1328" w:rsidP="008F1328">
      <w:pPr>
        <w:jc w:val="both"/>
        <w:rPr>
          <w:rFonts w:ascii="Arial" w:hAnsi="Arial" w:cs="Arial"/>
          <w:sz w:val="22"/>
          <w:szCs w:val="22"/>
        </w:rPr>
      </w:pPr>
    </w:p>
    <w:p w14:paraId="0C27AC41" w14:textId="77777777" w:rsidR="008F1328" w:rsidRDefault="008F1328" w:rsidP="008F1328">
      <w:pPr>
        <w:jc w:val="right"/>
        <w:rPr>
          <w:rFonts w:ascii="Calibri" w:hAnsi="Calibri" w:cs="Calibri"/>
          <w:b/>
          <w:bCs/>
          <w:i/>
          <w:iCs/>
          <w:sz w:val="22"/>
          <w:szCs w:val="22"/>
        </w:rPr>
      </w:pPr>
      <w:r w:rsidRPr="00CF5112">
        <w:rPr>
          <w:rFonts w:ascii="Arial" w:hAnsi="Arial" w:cs="Arial"/>
          <w:i/>
          <w:sz w:val="22"/>
          <w:szCs w:val="22"/>
        </w:rPr>
        <w:tab/>
      </w:r>
      <w:r w:rsidRPr="00CF5112">
        <w:rPr>
          <w:rFonts w:ascii="Arial" w:hAnsi="Arial" w:cs="Arial"/>
          <w:b/>
          <w:bCs/>
          <w:sz w:val="22"/>
          <w:szCs w:val="22"/>
        </w:rPr>
        <w:tab/>
      </w:r>
      <w:r w:rsidRPr="00CF5112">
        <w:rPr>
          <w:rFonts w:ascii="Arial" w:hAnsi="Arial" w:cs="Arial"/>
          <w:b/>
          <w:bCs/>
          <w:sz w:val="22"/>
          <w:szCs w:val="22"/>
        </w:rPr>
        <w:tab/>
      </w:r>
      <w:r w:rsidRPr="00CF5112">
        <w:rPr>
          <w:rFonts w:ascii="Arial" w:hAnsi="Arial" w:cs="Arial"/>
          <w:b/>
          <w:bCs/>
          <w:sz w:val="22"/>
          <w:szCs w:val="22"/>
        </w:rPr>
        <w:tab/>
      </w:r>
      <w:r w:rsidRPr="00CF5112">
        <w:rPr>
          <w:rFonts w:ascii="Arial" w:hAnsi="Arial" w:cs="Arial"/>
          <w:b/>
          <w:bCs/>
          <w:sz w:val="22"/>
          <w:szCs w:val="22"/>
        </w:rPr>
        <w:tab/>
      </w:r>
      <w:r w:rsidRPr="00CF5112">
        <w:rPr>
          <w:rFonts w:ascii="Arial" w:hAnsi="Arial" w:cs="Arial"/>
          <w:b/>
          <w:bCs/>
          <w:sz w:val="22"/>
          <w:szCs w:val="22"/>
        </w:rPr>
        <w:tab/>
      </w:r>
      <w:r w:rsidRPr="00CF5112">
        <w:rPr>
          <w:rFonts w:ascii="Arial" w:hAnsi="Arial" w:cs="Arial"/>
          <w:b/>
          <w:bCs/>
          <w:sz w:val="22"/>
          <w:szCs w:val="22"/>
        </w:rPr>
        <w:tab/>
      </w:r>
      <w:r w:rsidRPr="00CF5112">
        <w:rPr>
          <w:rFonts w:ascii="Arial" w:hAnsi="Arial" w:cs="Arial"/>
          <w:b/>
          <w:bCs/>
          <w:sz w:val="22"/>
          <w:szCs w:val="22"/>
        </w:rPr>
        <w:tab/>
      </w:r>
      <w:r w:rsidRPr="00CF5112">
        <w:rPr>
          <w:rFonts w:ascii="Arial" w:hAnsi="Arial" w:cs="Arial"/>
          <w:b/>
          <w:bCs/>
          <w:sz w:val="22"/>
          <w:szCs w:val="22"/>
        </w:rPr>
        <w:tab/>
      </w:r>
      <w:r w:rsidRPr="00CF5112">
        <w:rPr>
          <w:rFonts w:ascii="Arial" w:hAnsi="Arial" w:cs="Arial"/>
          <w:b/>
          <w:bCs/>
          <w:sz w:val="22"/>
          <w:szCs w:val="22"/>
        </w:rPr>
        <w:tab/>
      </w:r>
      <w:r>
        <w:rPr>
          <w:rFonts w:ascii="Calibri" w:hAnsi="Calibri" w:cs="Calibri"/>
          <w:b/>
          <w:bCs/>
          <w:sz w:val="22"/>
          <w:szCs w:val="22"/>
        </w:rPr>
        <w:t xml:space="preserve">          </w:t>
      </w:r>
      <w:r>
        <w:rPr>
          <w:rFonts w:ascii="Calibri" w:hAnsi="Calibri" w:cs="Calibri"/>
          <w:b/>
          <w:bCs/>
          <w:i/>
          <w:iCs/>
          <w:sz w:val="22"/>
          <w:szCs w:val="22"/>
        </w:rPr>
        <w:t>obrazec št. 7</w:t>
      </w:r>
    </w:p>
    <w:p w14:paraId="730B751E" w14:textId="77777777" w:rsidR="00A92EFE" w:rsidRDefault="00A92EFE" w:rsidP="008F1328">
      <w:pPr>
        <w:jc w:val="right"/>
        <w:rPr>
          <w:rFonts w:ascii="Calibri" w:hAnsi="Calibri" w:cs="Calibri"/>
          <w:b/>
          <w:bCs/>
          <w:i/>
          <w:iCs/>
          <w:sz w:val="22"/>
          <w:szCs w:val="22"/>
        </w:rPr>
      </w:pPr>
    </w:p>
    <w:p w14:paraId="6907E299" w14:textId="77777777" w:rsidR="008F1328" w:rsidRDefault="008F1328" w:rsidP="008F1328">
      <w:pPr>
        <w:jc w:val="both"/>
        <w:rPr>
          <w:rFonts w:ascii="Calibri" w:hAnsi="Calibri" w:cs="Calibri"/>
          <w:sz w:val="22"/>
          <w:szCs w:val="22"/>
        </w:rPr>
      </w:pPr>
    </w:p>
    <w:p w14:paraId="6E8CEF21" w14:textId="43563D7F" w:rsidR="008F1328" w:rsidRPr="00A92EFE" w:rsidRDefault="00A92EFE" w:rsidP="008F1328">
      <w:pPr>
        <w:pStyle w:val="Naslov3"/>
        <w:numPr>
          <w:ilvl w:val="2"/>
          <w:numId w:val="0"/>
        </w:numPr>
        <w:tabs>
          <w:tab w:val="num" w:pos="720"/>
          <w:tab w:val="left" w:pos="851"/>
        </w:tabs>
        <w:spacing w:before="0"/>
        <w:ind w:left="540" w:hanging="227"/>
        <w:jc w:val="center"/>
        <w:rPr>
          <w:rFonts w:ascii="Calibri" w:hAnsi="Calibri" w:cs="Calibri"/>
          <w:b/>
          <w:bCs/>
          <w:color w:val="auto"/>
          <w:sz w:val="22"/>
          <w:szCs w:val="22"/>
        </w:rPr>
      </w:pPr>
      <w:bookmarkStart w:id="15" w:name="_Toc345412773"/>
      <w:r>
        <w:rPr>
          <w:rFonts w:ascii="Calibri" w:hAnsi="Calibri" w:cs="Calibri"/>
          <w:b/>
          <w:bCs/>
          <w:color w:val="auto"/>
          <w:sz w:val="22"/>
          <w:szCs w:val="22"/>
        </w:rPr>
        <w:t xml:space="preserve">8. </w:t>
      </w:r>
      <w:r w:rsidR="008F1328" w:rsidRPr="00A92EFE">
        <w:rPr>
          <w:rFonts w:ascii="Calibri" w:hAnsi="Calibri" w:cs="Calibri"/>
          <w:b/>
          <w:bCs/>
          <w:color w:val="auto"/>
          <w:sz w:val="22"/>
          <w:szCs w:val="22"/>
        </w:rPr>
        <w:t>PRIČAKOVANI REZULTATI – INDIKATORJI</w:t>
      </w:r>
      <w:bookmarkEnd w:id="14"/>
      <w:bookmarkEnd w:id="15"/>
    </w:p>
    <w:p w14:paraId="2FBEC63E" w14:textId="77777777" w:rsidR="008F1328" w:rsidRDefault="008F1328" w:rsidP="008F1328">
      <w:pPr>
        <w:rPr>
          <w:rFonts w:ascii="Calibri" w:hAnsi="Calibri" w:cs="Calibri"/>
          <w:sz w:val="22"/>
          <w:szCs w:val="22"/>
        </w:rPr>
      </w:pPr>
    </w:p>
    <w:tbl>
      <w:tblPr>
        <w:tblpPr w:leftFromText="141" w:rightFromText="141" w:vertAnchor="text" w:horzAnchor="margin" w:tblpY="112"/>
        <w:tblW w:w="9735" w:type="dxa"/>
        <w:tblCellMar>
          <w:left w:w="0" w:type="dxa"/>
          <w:right w:w="0" w:type="dxa"/>
        </w:tblCellMar>
        <w:tblLook w:val="0000" w:firstRow="0" w:lastRow="0" w:firstColumn="0" w:lastColumn="0" w:noHBand="0" w:noVBand="0"/>
      </w:tblPr>
      <w:tblGrid>
        <w:gridCol w:w="461"/>
        <w:gridCol w:w="2532"/>
        <w:gridCol w:w="1179"/>
        <w:gridCol w:w="1200"/>
        <w:gridCol w:w="699"/>
        <w:gridCol w:w="812"/>
        <w:gridCol w:w="812"/>
        <w:gridCol w:w="1042"/>
        <w:gridCol w:w="998"/>
      </w:tblGrid>
      <w:tr w:rsidR="008F1328" w14:paraId="7FC031E1" w14:textId="77777777" w:rsidTr="00155CA5">
        <w:trPr>
          <w:trHeight w:val="780"/>
        </w:trPr>
        <w:tc>
          <w:tcPr>
            <w:tcW w:w="461" w:type="dxa"/>
            <w:tcBorders>
              <w:top w:val="single" w:sz="8" w:space="0" w:color="auto"/>
              <w:left w:val="single" w:sz="8" w:space="0" w:color="auto"/>
              <w:bottom w:val="single" w:sz="8" w:space="0" w:color="auto"/>
              <w:right w:val="single" w:sz="4" w:space="0" w:color="auto"/>
            </w:tcBorders>
            <w:shd w:val="clear" w:color="auto" w:fill="B3B3B3"/>
            <w:noWrap/>
            <w:tcMar>
              <w:top w:w="15" w:type="dxa"/>
              <w:left w:w="15" w:type="dxa"/>
              <w:bottom w:w="0" w:type="dxa"/>
              <w:right w:w="15" w:type="dxa"/>
            </w:tcMar>
            <w:vAlign w:val="center"/>
          </w:tcPr>
          <w:p w14:paraId="44C7F8BD" w14:textId="77777777" w:rsidR="008F1328" w:rsidRDefault="008F1328" w:rsidP="00155CA5">
            <w:pPr>
              <w:jc w:val="both"/>
              <w:rPr>
                <w:rFonts w:ascii="Calibri" w:eastAsia="Arial Unicode MS" w:hAnsi="Calibri" w:cs="Calibri"/>
                <w:b/>
                <w:bCs/>
                <w:sz w:val="22"/>
                <w:szCs w:val="22"/>
              </w:rPr>
            </w:pPr>
          </w:p>
          <w:p w14:paraId="469E37B0" w14:textId="77777777" w:rsidR="008F1328" w:rsidRDefault="008F1328" w:rsidP="00155CA5">
            <w:pPr>
              <w:jc w:val="both"/>
              <w:rPr>
                <w:rFonts w:ascii="Calibri" w:eastAsia="Arial Unicode MS" w:hAnsi="Calibri" w:cs="Calibri"/>
                <w:b/>
                <w:bCs/>
                <w:sz w:val="22"/>
                <w:szCs w:val="22"/>
              </w:rPr>
            </w:pPr>
          </w:p>
        </w:tc>
        <w:tc>
          <w:tcPr>
            <w:tcW w:w="2532" w:type="dxa"/>
            <w:tcBorders>
              <w:top w:val="single" w:sz="8"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center"/>
          </w:tcPr>
          <w:p w14:paraId="3ECB2A49" w14:textId="77777777" w:rsidR="008F1328" w:rsidRDefault="008F1328" w:rsidP="00155CA5">
            <w:pPr>
              <w:jc w:val="both"/>
              <w:rPr>
                <w:rFonts w:ascii="Calibri" w:eastAsia="Arial Unicode MS" w:hAnsi="Calibri" w:cs="Calibri"/>
                <w:b/>
                <w:bCs/>
                <w:sz w:val="22"/>
                <w:szCs w:val="22"/>
              </w:rPr>
            </w:pPr>
            <w:r>
              <w:rPr>
                <w:rFonts w:ascii="Calibri" w:hAnsi="Calibri" w:cs="Calibri"/>
                <w:b/>
                <w:bCs/>
                <w:sz w:val="22"/>
                <w:szCs w:val="22"/>
              </w:rPr>
              <w:t>Indikator</w:t>
            </w:r>
          </w:p>
        </w:tc>
        <w:tc>
          <w:tcPr>
            <w:tcW w:w="1179" w:type="dxa"/>
            <w:tcBorders>
              <w:top w:val="single" w:sz="8"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center"/>
          </w:tcPr>
          <w:p w14:paraId="13221A13" w14:textId="77777777" w:rsidR="008F1328" w:rsidRDefault="008F1328" w:rsidP="00155CA5">
            <w:pPr>
              <w:jc w:val="both"/>
              <w:rPr>
                <w:rFonts w:ascii="Calibri" w:eastAsia="Arial Unicode MS" w:hAnsi="Calibri" w:cs="Calibri"/>
                <w:b/>
                <w:bCs/>
                <w:sz w:val="22"/>
                <w:szCs w:val="22"/>
              </w:rPr>
            </w:pPr>
            <w:r>
              <w:rPr>
                <w:rFonts w:ascii="Calibri" w:eastAsia="Arial Unicode MS" w:hAnsi="Calibri" w:cs="Calibri"/>
                <w:b/>
                <w:bCs/>
                <w:sz w:val="22"/>
                <w:szCs w:val="22"/>
              </w:rPr>
              <w:t>Izhodiščno leto*</w:t>
            </w:r>
          </w:p>
        </w:tc>
        <w:tc>
          <w:tcPr>
            <w:tcW w:w="1200" w:type="dxa"/>
            <w:tcBorders>
              <w:top w:val="single" w:sz="8" w:space="0" w:color="auto"/>
              <w:left w:val="nil"/>
              <w:bottom w:val="single" w:sz="8" w:space="0" w:color="auto"/>
              <w:right w:val="single" w:sz="4" w:space="0" w:color="auto"/>
            </w:tcBorders>
            <w:shd w:val="clear" w:color="auto" w:fill="B3B3B3"/>
            <w:tcMar>
              <w:top w:w="15" w:type="dxa"/>
              <w:left w:w="15" w:type="dxa"/>
              <w:bottom w:w="0" w:type="dxa"/>
              <w:right w:w="15" w:type="dxa"/>
            </w:tcMar>
            <w:vAlign w:val="center"/>
          </w:tcPr>
          <w:p w14:paraId="1E4EFF6E" w14:textId="77777777" w:rsidR="008F1328" w:rsidRDefault="008F1328" w:rsidP="00155CA5">
            <w:pPr>
              <w:jc w:val="both"/>
              <w:rPr>
                <w:rFonts w:ascii="Calibri" w:eastAsia="Arial Unicode MS" w:hAnsi="Calibri" w:cs="Calibri"/>
                <w:b/>
                <w:bCs/>
                <w:sz w:val="22"/>
                <w:szCs w:val="22"/>
              </w:rPr>
            </w:pPr>
            <w:r>
              <w:rPr>
                <w:rFonts w:ascii="Calibri" w:hAnsi="Calibri" w:cs="Calibri"/>
                <w:b/>
                <w:bCs/>
                <w:sz w:val="22"/>
                <w:szCs w:val="22"/>
              </w:rPr>
              <w:t>leto zaključka (t)</w:t>
            </w:r>
          </w:p>
        </w:tc>
        <w:tc>
          <w:tcPr>
            <w:tcW w:w="699" w:type="dxa"/>
            <w:tcBorders>
              <w:top w:val="single" w:sz="4" w:space="0" w:color="auto"/>
              <w:left w:val="nil"/>
              <w:bottom w:val="single" w:sz="4" w:space="0" w:color="auto"/>
              <w:right w:val="single" w:sz="4" w:space="0" w:color="auto"/>
            </w:tcBorders>
            <w:shd w:val="clear" w:color="auto" w:fill="B3B3B3"/>
            <w:vAlign w:val="center"/>
          </w:tcPr>
          <w:p w14:paraId="57A9DF19" w14:textId="77777777" w:rsidR="008F1328" w:rsidDel="00BC1CE6" w:rsidRDefault="008F1328" w:rsidP="00155CA5">
            <w:pPr>
              <w:jc w:val="center"/>
              <w:rPr>
                <w:rFonts w:ascii="Calibri" w:hAnsi="Calibri" w:cs="Calibri"/>
                <w:b/>
                <w:bCs/>
                <w:sz w:val="22"/>
                <w:szCs w:val="22"/>
              </w:rPr>
            </w:pPr>
            <w:r>
              <w:rPr>
                <w:rFonts w:ascii="Calibri" w:hAnsi="Calibri" w:cs="Calibri"/>
                <w:b/>
                <w:bCs/>
                <w:sz w:val="22"/>
                <w:szCs w:val="22"/>
              </w:rPr>
              <w:t>t+1</w:t>
            </w:r>
          </w:p>
        </w:tc>
        <w:tc>
          <w:tcPr>
            <w:tcW w:w="812" w:type="dxa"/>
            <w:tcBorders>
              <w:top w:val="single" w:sz="4" w:space="0" w:color="auto"/>
              <w:left w:val="single" w:sz="4" w:space="0" w:color="auto"/>
              <w:bottom w:val="single" w:sz="4" w:space="0" w:color="auto"/>
              <w:right w:val="single" w:sz="4" w:space="0" w:color="auto"/>
            </w:tcBorders>
            <w:shd w:val="clear" w:color="auto" w:fill="B3B3B3"/>
            <w:vAlign w:val="center"/>
          </w:tcPr>
          <w:p w14:paraId="2AE0AE81" w14:textId="77777777" w:rsidR="008F1328" w:rsidRDefault="008F1328" w:rsidP="00155CA5">
            <w:pPr>
              <w:jc w:val="center"/>
              <w:rPr>
                <w:rFonts w:ascii="Calibri" w:hAnsi="Calibri" w:cs="Calibri"/>
                <w:b/>
                <w:bCs/>
                <w:sz w:val="22"/>
                <w:szCs w:val="22"/>
              </w:rPr>
            </w:pPr>
            <w:r>
              <w:rPr>
                <w:rFonts w:ascii="Calibri" w:hAnsi="Calibri" w:cs="Calibri"/>
                <w:b/>
                <w:bCs/>
                <w:sz w:val="22"/>
                <w:szCs w:val="22"/>
              </w:rPr>
              <w:t>t+2</w:t>
            </w:r>
          </w:p>
        </w:tc>
        <w:tc>
          <w:tcPr>
            <w:tcW w:w="812" w:type="dxa"/>
            <w:tcBorders>
              <w:top w:val="single" w:sz="4" w:space="0" w:color="auto"/>
              <w:left w:val="single" w:sz="4" w:space="0" w:color="auto"/>
              <w:bottom w:val="single" w:sz="4" w:space="0" w:color="auto"/>
              <w:right w:val="single" w:sz="4" w:space="0" w:color="auto"/>
            </w:tcBorders>
            <w:shd w:val="clear" w:color="auto" w:fill="B3B3B3"/>
            <w:vAlign w:val="center"/>
          </w:tcPr>
          <w:p w14:paraId="08935E56" w14:textId="77777777" w:rsidR="008F1328" w:rsidDel="00BC1CE6" w:rsidRDefault="008F1328" w:rsidP="00155CA5">
            <w:pPr>
              <w:jc w:val="center"/>
              <w:rPr>
                <w:rFonts w:ascii="Calibri" w:hAnsi="Calibri" w:cs="Calibri"/>
                <w:b/>
                <w:bCs/>
                <w:sz w:val="22"/>
                <w:szCs w:val="22"/>
              </w:rPr>
            </w:pPr>
            <w:r>
              <w:rPr>
                <w:rFonts w:ascii="Calibri" w:hAnsi="Calibri" w:cs="Calibri"/>
                <w:b/>
                <w:bCs/>
                <w:sz w:val="22"/>
                <w:szCs w:val="22"/>
              </w:rPr>
              <w:t>t+3</w:t>
            </w:r>
          </w:p>
        </w:tc>
        <w:tc>
          <w:tcPr>
            <w:tcW w:w="1042" w:type="dxa"/>
            <w:tcBorders>
              <w:top w:val="single" w:sz="8" w:space="0" w:color="auto"/>
              <w:left w:val="nil"/>
              <w:bottom w:val="single" w:sz="8" w:space="0" w:color="auto"/>
              <w:right w:val="single" w:sz="4" w:space="0" w:color="auto"/>
            </w:tcBorders>
            <w:shd w:val="clear" w:color="auto" w:fill="B3B3B3"/>
            <w:noWrap/>
            <w:tcMar>
              <w:top w:w="15" w:type="dxa"/>
              <w:left w:w="15" w:type="dxa"/>
              <w:bottom w:w="0" w:type="dxa"/>
              <w:right w:w="15" w:type="dxa"/>
            </w:tcMar>
            <w:vAlign w:val="center"/>
          </w:tcPr>
          <w:p w14:paraId="1896CA0F" w14:textId="77777777" w:rsidR="008F1328" w:rsidRDefault="008F1328" w:rsidP="00155CA5">
            <w:pPr>
              <w:jc w:val="center"/>
              <w:rPr>
                <w:rFonts w:ascii="Calibri" w:eastAsia="Arial Unicode MS" w:hAnsi="Calibri" w:cs="Calibri"/>
                <w:b/>
                <w:bCs/>
                <w:sz w:val="22"/>
                <w:szCs w:val="22"/>
              </w:rPr>
            </w:pPr>
            <w:r>
              <w:rPr>
                <w:rFonts w:ascii="Calibri" w:hAnsi="Calibri" w:cs="Calibri"/>
                <w:b/>
                <w:bCs/>
                <w:sz w:val="22"/>
                <w:szCs w:val="22"/>
              </w:rPr>
              <w:t>t+4</w:t>
            </w:r>
          </w:p>
        </w:tc>
        <w:tc>
          <w:tcPr>
            <w:tcW w:w="998" w:type="dxa"/>
            <w:tcBorders>
              <w:top w:val="single" w:sz="8" w:space="0" w:color="auto"/>
              <w:left w:val="nil"/>
              <w:bottom w:val="single" w:sz="8" w:space="0" w:color="auto"/>
              <w:right w:val="single" w:sz="8" w:space="0" w:color="auto"/>
            </w:tcBorders>
            <w:shd w:val="clear" w:color="auto" w:fill="B3B3B3"/>
            <w:noWrap/>
            <w:tcMar>
              <w:top w:w="15" w:type="dxa"/>
              <w:left w:w="15" w:type="dxa"/>
              <w:bottom w:w="0" w:type="dxa"/>
              <w:right w:w="15" w:type="dxa"/>
            </w:tcMar>
            <w:vAlign w:val="center"/>
          </w:tcPr>
          <w:p w14:paraId="6BD2597E" w14:textId="77777777" w:rsidR="008F1328" w:rsidRDefault="008F1328" w:rsidP="00155CA5">
            <w:pPr>
              <w:jc w:val="center"/>
              <w:rPr>
                <w:rFonts w:ascii="Calibri" w:eastAsia="Arial Unicode MS" w:hAnsi="Calibri" w:cs="Calibri"/>
                <w:b/>
                <w:bCs/>
                <w:sz w:val="22"/>
                <w:szCs w:val="22"/>
              </w:rPr>
            </w:pPr>
            <w:r>
              <w:rPr>
                <w:rFonts w:ascii="Calibri" w:hAnsi="Calibri" w:cs="Calibri"/>
                <w:b/>
                <w:bCs/>
                <w:sz w:val="22"/>
                <w:szCs w:val="22"/>
              </w:rPr>
              <w:t>t+5</w:t>
            </w:r>
          </w:p>
        </w:tc>
      </w:tr>
      <w:tr w:rsidR="008F1328" w14:paraId="66BB9E20" w14:textId="77777777" w:rsidTr="00155CA5">
        <w:trPr>
          <w:trHeight w:val="255"/>
        </w:trPr>
        <w:tc>
          <w:tcPr>
            <w:tcW w:w="461" w:type="dxa"/>
            <w:vMerge w:val="restart"/>
            <w:tcBorders>
              <w:top w:val="nil"/>
              <w:left w:val="single" w:sz="8" w:space="0" w:color="auto"/>
              <w:right w:val="single" w:sz="4" w:space="0" w:color="auto"/>
            </w:tcBorders>
            <w:noWrap/>
            <w:tcMar>
              <w:top w:w="15" w:type="dxa"/>
              <w:left w:w="15" w:type="dxa"/>
              <w:bottom w:w="0" w:type="dxa"/>
              <w:right w:w="15" w:type="dxa"/>
            </w:tcMar>
            <w:vAlign w:val="center"/>
          </w:tcPr>
          <w:p w14:paraId="0B466F5D" w14:textId="77777777" w:rsidR="008F1328" w:rsidRDefault="008F1328" w:rsidP="00155CA5">
            <w:pPr>
              <w:spacing w:beforeLines="40" w:before="96" w:afterLines="40" w:after="96"/>
              <w:rPr>
                <w:rFonts w:ascii="Calibri" w:eastAsia="Arial Unicode MS" w:hAnsi="Calibri" w:cs="Calibri"/>
                <w:b/>
                <w:bCs/>
                <w:sz w:val="22"/>
                <w:szCs w:val="22"/>
              </w:rPr>
            </w:pPr>
            <w:r>
              <w:rPr>
                <w:rFonts w:ascii="Calibri" w:hAnsi="Calibri" w:cs="Calibri"/>
                <w:b/>
                <w:bCs/>
                <w:sz w:val="22"/>
                <w:szCs w:val="22"/>
              </w:rPr>
              <w:t xml:space="preserve">1. </w:t>
            </w:r>
          </w:p>
          <w:p w14:paraId="282B088C" w14:textId="77777777" w:rsidR="008F1328" w:rsidRDefault="008F1328" w:rsidP="00155CA5">
            <w:pPr>
              <w:spacing w:beforeLines="40" w:before="96" w:afterLines="40" w:after="96"/>
              <w:rPr>
                <w:rFonts w:ascii="Calibri" w:eastAsia="Arial Unicode MS" w:hAnsi="Calibri" w:cs="Calibri"/>
                <w:b/>
                <w:bCs/>
                <w:sz w:val="22"/>
                <w:szCs w:val="22"/>
              </w:rPr>
            </w:pPr>
            <w:r>
              <w:rPr>
                <w:rFonts w:ascii="Calibri" w:hAnsi="Calibri" w:cs="Calibri"/>
                <w:b/>
                <w:bCs/>
                <w:sz w:val="22"/>
                <w:szCs w:val="22"/>
              </w:rPr>
              <w:t> </w:t>
            </w:r>
          </w:p>
          <w:p w14:paraId="15F39A76" w14:textId="77777777" w:rsidR="008F1328" w:rsidRDefault="008F1328" w:rsidP="00155CA5">
            <w:pPr>
              <w:spacing w:beforeLines="40" w:before="96" w:afterLines="40" w:after="96"/>
              <w:rPr>
                <w:rFonts w:ascii="Calibri" w:eastAsia="Arial Unicode MS" w:hAnsi="Calibri" w:cs="Calibri"/>
                <w:b/>
                <w:bCs/>
                <w:sz w:val="22"/>
                <w:szCs w:val="22"/>
              </w:rPr>
            </w:pPr>
            <w:r>
              <w:rPr>
                <w:rFonts w:ascii="Calibri" w:hAnsi="Calibri" w:cs="Calibri"/>
                <w:b/>
                <w:bCs/>
                <w:sz w:val="22"/>
                <w:szCs w:val="22"/>
              </w:rPr>
              <w:t> </w:t>
            </w:r>
          </w:p>
        </w:tc>
        <w:tc>
          <w:tcPr>
            <w:tcW w:w="253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794BCD" w14:textId="77777777" w:rsidR="008F1328" w:rsidRDefault="008F1328" w:rsidP="00155CA5">
            <w:pPr>
              <w:spacing w:beforeLines="40" w:before="96" w:afterLines="40" w:after="96"/>
              <w:rPr>
                <w:rFonts w:ascii="Calibri" w:eastAsia="Arial Unicode MS" w:hAnsi="Calibri" w:cs="Calibri"/>
                <w:sz w:val="22"/>
                <w:szCs w:val="22"/>
              </w:rPr>
            </w:pPr>
            <w:r>
              <w:rPr>
                <w:rFonts w:ascii="Calibri" w:hAnsi="Calibri" w:cs="Calibri"/>
                <w:sz w:val="22"/>
                <w:szCs w:val="22"/>
              </w:rPr>
              <w:t>število obiskovalcev</w:t>
            </w:r>
          </w:p>
        </w:tc>
        <w:tc>
          <w:tcPr>
            <w:tcW w:w="117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5DD462"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A9966F"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699" w:type="dxa"/>
            <w:tcBorders>
              <w:top w:val="single" w:sz="4" w:space="0" w:color="auto"/>
              <w:left w:val="nil"/>
              <w:bottom w:val="single" w:sz="4" w:space="0" w:color="auto"/>
              <w:right w:val="single" w:sz="4" w:space="0" w:color="auto"/>
            </w:tcBorders>
          </w:tcPr>
          <w:p w14:paraId="7FFCEA46"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24B48A59"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3D2C492E" w14:textId="77777777" w:rsidR="008F1328" w:rsidRDefault="008F1328" w:rsidP="00155CA5">
            <w:pPr>
              <w:spacing w:beforeLines="40" w:before="96" w:afterLines="40" w:after="96"/>
              <w:jc w:val="both"/>
              <w:rPr>
                <w:rFonts w:ascii="Calibri" w:hAnsi="Calibri" w:cs="Calibri"/>
                <w:sz w:val="22"/>
                <w:szCs w:val="22"/>
              </w:rPr>
            </w:pP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00432C"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99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101DEA8B"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r>
      <w:tr w:rsidR="008F1328" w14:paraId="25F39AFD" w14:textId="77777777" w:rsidTr="00155CA5">
        <w:trPr>
          <w:trHeight w:val="255"/>
        </w:trPr>
        <w:tc>
          <w:tcPr>
            <w:tcW w:w="461" w:type="dxa"/>
            <w:vMerge/>
            <w:tcBorders>
              <w:left w:val="single" w:sz="8" w:space="0" w:color="auto"/>
              <w:right w:val="single" w:sz="4" w:space="0" w:color="auto"/>
            </w:tcBorders>
            <w:noWrap/>
            <w:tcMar>
              <w:top w:w="15" w:type="dxa"/>
              <w:left w:w="15" w:type="dxa"/>
              <w:bottom w:w="0" w:type="dxa"/>
              <w:right w:w="15" w:type="dxa"/>
            </w:tcMar>
            <w:vAlign w:val="center"/>
          </w:tcPr>
          <w:p w14:paraId="46AE2457" w14:textId="77777777" w:rsidR="008F1328" w:rsidRDefault="008F1328" w:rsidP="00155CA5">
            <w:pPr>
              <w:spacing w:beforeLines="40" w:before="96" w:afterLines="40" w:after="96"/>
              <w:rPr>
                <w:rFonts w:ascii="Calibri" w:eastAsia="Arial Unicode MS" w:hAnsi="Calibri" w:cs="Calibri"/>
                <w:b/>
                <w:bCs/>
                <w:sz w:val="22"/>
                <w:szCs w:val="22"/>
              </w:rPr>
            </w:pPr>
          </w:p>
        </w:tc>
        <w:tc>
          <w:tcPr>
            <w:tcW w:w="253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4FAF8" w14:textId="77777777" w:rsidR="008F1328" w:rsidRDefault="008F1328" w:rsidP="00155CA5">
            <w:pPr>
              <w:spacing w:beforeLines="40" w:before="96" w:afterLines="40" w:after="96"/>
              <w:rPr>
                <w:rFonts w:ascii="Calibri" w:eastAsia="Arial Unicode MS" w:hAnsi="Calibri" w:cs="Calibri"/>
                <w:sz w:val="22"/>
                <w:szCs w:val="22"/>
              </w:rPr>
            </w:pPr>
            <w:r>
              <w:rPr>
                <w:rFonts w:ascii="Calibri" w:hAnsi="Calibri" w:cs="Calibri"/>
                <w:sz w:val="22"/>
                <w:szCs w:val="22"/>
              </w:rPr>
              <w:t>število tujih obiskovalcev</w:t>
            </w:r>
          </w:p>
        </w:tc>
        <w:tc>
          <w:tcPr>
            <w:tcW w:w="117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0CBC02"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5703D"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699" w:type="dxa"/>
            <w:tcBorders>
              <w:top w:val="single" w:sz="4" w:space="0" w:color="auto"/>
              <w:left w:val="nil"/>
              <w:bottom w:val="single" w:sz="4" w:space="0" w:color="auto"/>
              <w:right w:val="single" w:sz="4" w:space="0" w:color="auto"/>
            </w:tcBorders>
          </w:tcPr>
          <w:p w14:paraId="45FFDA5B"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0368BB31"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63E1EA04" w14:textId="77777777" w:rsidR="008F1328" w:rsidRDefault="008F1328" w:rsidP="00155CA5">
            <w:pPr>
              <w:spacing w:beforeLines="40" w:before="96" w:afterLines="40" w:after="96"/>
              <w:jc w:val="both"/>
              <w:rPr>
                <w:rFonts w:ascii="Calibri" w:hAnsi="Calibri" w:cs="Calibri"/>
                <w:sz w:val="22"/>
                <w:szCs w:val="22"/>
              </w:rPr>
            </w:pP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DB8387"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99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C51B759"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r>
      <w:tr w:rsidR="008F1328" w14:paraId="3DEA32E4" w14:textId="77777777" w:rsidTr="00155CA5">
        <w:trPr>
          <w:trHeight w:val="255"/>
        </w:trPr>
        <w:tc>
          <w:tcPr>
            <w:tcW w:w="461" w:type="dxa"/>
            <w:vMerge/>
            <w:tcBorders>
              <w:left w:val="single" w:sz="8" w:space="0" w:color="auto"/>
              <w:bottom w:val="single" w:sz="4" w:space="0" w:color="auto"/>
              <w:right w:val="single" w:sz="4" w:space="0" w:color="auto"/>
            </w:tcBorders>
            <w:noWrap/>
            <w:tcMar>
              <w:top w:w="15" w:type="dxa"/>
              <w:left w:w="15" w:type="dxa"/>
              <w:bottom w:w="0" w:type="dxa"/>
              <w:right w:w="15" w:type="dxa"/>
            </w:tcMar>
            <w:vAlign w:val="center"/>
          </w:tcPr>
          <w:p w14:paraId="0D8DA498" w14:textId="77777777" w:rsidR="008F1328" w:rsidRDefault="008F1328" w:rsidP="00155CA5">
            <w:pPr>
              <w:spacing w:beforeLines="40" w:before="96" w:afterLines="40" w:after="96"/>
              <w:rPr>
                <w:rFonts w:ascii="Calibri" w:eastAsia="Arial Unicode MS" w:hAnsi="Calibri" w:cs="Calibri"/>
                <w:b/>
                <w:bCs/>
                <w:sz w:val="22"/>
                <w:szCs w:val="22"/>
              </w:rPr>
            </w:pPr>
          </w:p>
        </w:tc>
        <w:tc>
          <w:tcPr>
            <w:tcW w:w="253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0160A" w14:textId="77777777" w:rsidR="008F1328" w:rsidRDefault="008F1328" w:rsidP="00155CA5">
            <w:pPr>
              <w:spacing w:beforeLines="40" w:before="96" w:afterLines="40" w:after="96"/>
              <w:rPr>
                <w:rFonts w:ascii="Calibri" w:eastAsia="Arial Unicode MS" w:hAnsi="Calibri" w:cs="Calibri"/>
                <w:sz w:val="22"/>
                <w:szCs w:val="22"/>
              </w:rPr>
            </w:pPr>
            <w:r>
              <w:rPr>
                <w:rFonts w:ascii="Calibri" w:hAnsi="Calibri" w:cs="Calibri"/>
                <w:sz w:val="22"/>
                <w:szCs w:val="22"/>
              </w:rPr>
              <w:t>Število domačih  obiskovalcev</w:t>
            </w:r>
          </w:p>
        </w:tc>
        <w:tc>
          <w:tcPr>
            <w:tcW w:w="117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8A47A9"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EC09EB"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699" w:type="dxa"/>
            <w:tcBorders>
              <w:top w:val="single" w:sz="4" w:space="0" w:color="auto"/>
              <w:left w:val="nil"/>
              <w:bottom w:val="single" w:sz="4" w:space="0" w:color="auto"/>
              <w:right w:val="single" w:sz="4" w:space="0" w:color="auto"/>
            </w:tcBorders>
          </w:tcPr>
          <w:p w14:paraId="5F4548F2"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000C5E2F"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7585E49F" w14:textId="77777777" w:rsidR="008F1328" w:rsidRDefault="008F1328" w:rsidP="00155CA5">
            <w:pPr>
              <w:spacing w:beforeLines="40" w:before="96" w:afterLines="40" w:after="96"/>
              <w:jc w:val="both"/>
              <w:rPr>
                <w:rFonts w:ascii="Calibri" w:hAnsi="Calibri" w:cs="Calibri"/>
                <w:sz w:val="22"/>
                <w:szCs w:val="22"/>
              </w:rPr>
            </w:pP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A0A6C5"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99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2A2A902F"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r>
      <w:tr w:rsidR="008F1328" w14:paraId="1551C3F2" w14:textId="77777777" w:rsidTr="00155CA5">
        <w:trPr>
          <w:trHeight w:val="255"/>
        </w:trPr>
        <w:tc>
          <w:tcPr>
            <w:tcW w:w="46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CAF2A2C" w14:textId="77777777" w:rsidR="008F1328" w:rsidRDefault="008F1328" w:rsidP="00155CA5">
            <w:pPr>
              <w:spacing w:beforeLines="40" w:before="96" w:afterLines="40" w:after="96"/>
              <w:jc w:val="both"/>
              <w:rPr>
                <w:rFonts w:ascii="Calibri" w:eastAsia="Arial Unicode MS" w:hAnsi="Calibri" w:cs="Calibri"/>
                <w:b/>
                <w:bCs/>
                <w:sz w:val="22"/>
                <w:szCs w:val="22"/>
              </w:rPr>
            </w:pPr>
            <w:r>
              <w:rPr>
                <w:rFonts w:ascii="Calibri" w:hAnsi="Calibri" w:cs="Calibri"/>
                <w:b/>
                <w:bCs/>
                <w:sz w:val="22"/>
                <w:szCs w:val="22"/>
              </w:rPr>
              <w:t xml:space="preserve">2. </w:t>
            </w:r>
          </w:p>
        </w:tc>
        <w:tc>
          <w:tcPr>
            <w:tcW w:w="253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F1AF8D" w14:textId="77777777" w:rsidR="008F1328" w:rsidRDefault="008F1328" w:rsidP="00155CA5">
            <w:pPr>
              <w:spacing w:beforeLines="40" w:before="96" w:afterLines="40" w:after="96"/>
              <w:rPr>
                <w:rFonts w:ascii="Calibri" w:hAnsi="Calibri" w:cs="Calibri"/>
                <w:sz w:val="22"/>
                <w:szCs w:val="22"/>
              </w:rPr>
            </w:pPr>
            <w:r>
              <w:rPr>
                <w:rFonts w:ascii="Calibri" w:hAnsi="Calibri" w:cs="Calibri"/>
                <w:sz w:val="22"/>
                <w:szCs w:val="22"/>
              </w:rPr>
              <w:t>Število prepeljanih potnikov (število prevozov)</w:t>
            </w:r>
          </w:p>
        </w:tc>
        <w:tc>
          <w:tcPr>
            <w:tcW w:w="117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E89EB2"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1CF0C6"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699" w:type="dxa"/>
            <w:tcBorders>
              <w:top w:val="single" w:sz="4" w:space="0" w:color="auto"/>
              <w:left w:val="nil"/>
              <w:bottom w:val="single" w:sz="4" w:space="0" w:color="auto"/>
              <w:right w:val="single" w:sz="4" w:space="0" w:color="auto"/>
            </w:tcBorders>
          </w:tcPr>
          <w:p w14:paraId="6C4DBB29"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7D120EEC"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38D37DD4" w14:textId="77777777" w:rsidR="008F1328" w:rsidRDefault="008F1328" w:rsidP="00155CA5">
            <w:pPr>
              <w:spacing w:beforeLines="40" w:before="96" w:afterLines="40" w:after="96"/>
              <w:jc w:val="both"/>
              <w:rPr>
                <w:rFonts w:ascii="Calibri" w:hAnsi="Calibri" w:cs="Calibri"/>
                <w:sz w:val="22"/>
                <w:szCs w:val="22"/>
              </w:rPr>
            </w:pP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8EFEDE"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99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1CD43DC1"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r>
      <w:tr w:rsidR="008F1328" w14:paraId="02246E35" w14:textId="77777777" w:rsidTr="00155CA5">
        <w:trPr>
          <w:trHeight w:val="255"/>
        </w:trPr>
        <w:tc>
          <w:tcPr>
            <w:tcW w:w="46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CD6E28B" w14:textId="77777777" w:rsidR="008F1328" w:rsidRDefault="008F1328" w:rsidP="00155CA5">
            <w:pPr>
              <w:spacing w:beforeLines="40" w:before="96" w:afterLines="40" w:after="96"/>
              <w:jc w:val="both"/>
              <w:rPr>
                <w:rFonts w:ascii="Calibri" w:hAnsi="Calibri" w:cs="Calibri"/>
                <w:b/>
                <w:bCs/>
                <w:sz w:val="22"/>
                <w:szCs w:val="22"/>
              </w:rPr>
            </w:pPr>
            <w:r>
              <w:rPr>
                <w:rFonts w:ascii="Calibri" w:hAnsi="Calibri" w:cs="Calibri"/>
                <w:b/>
                <w:bCs/>
                <w:sz w:val="22"/>
                <w:szCs w:val="22"/>
              </w:rPr>
              <w:t>3.</w:t>
            </w:r>
          </w:p>
        </w:tc>
        <w:tc>
          <w:tcPr>
            <w:tcW w:w="253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BDE136" w14:textId="77777777" w:rsidR="008F1328" w:rsidRDefault="008F1328" w:rsidP="00155CA5">
            <w:pPr>
              <w:spacing w:beforeLines="40" w:before="96" w:afterLines="40" w:after="96"/>
              <w:rPr>
                <w:rFonts w:ascii="Calibri" w:eastAsia="Arial Unicode MS" w:hAnsi="Calibri" w:cs="Calibri"/>
                <w:sz w:val="22"/>
                <w:szCs w:val="22"/>
              </w:rPr>
            </w:pPr>
            <w:r>
              <w:rPr>
                <w:rFonts w:ascii="Calibri" w:hAnsi="Calibri" w:cs="Calibri"/>
                <w:sz w:val="22"/>
                <w:szCs w:val="22"/>
              </w:rPr>
              <w:t>Povprečno št. zaposlenih v letu</w:t>
            </w:r>
          </w:p>
        </w:tc>
        <w:tc>
          <w:tcPr>
            <w:tcW w:w="117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75B20E" w14:textId="77777777" w:rsidR="008F1328" w:rsidRDefault="008F1328" w:rsidP="00155CA5">
            <w:pPr>
              <w:spacing w:beforeLines="40" w:before="96" w:afterLines="40" w:after="96"/>
              <w:jc w:val="both"/>
              <w:rPr>
                <w:rFonts w:ascii="Calibri" w:hAnsi="Calibri" w:cs="Calibri"/>
                <w:sz w:val="22"/>
                <w:szCs w:val="22"/>
              </w:rPr>
            </w:pP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3C89F7" w14:textId="77777777" w:rsidR="008F1328" w:rsidRDefault="008F1328" w:rsidP="00155CA5">
            <w:pPr>
              <w:spacing w:beforeLines="40" w:before="96" w:afterLines="40" w:after="96"/>
              <w:jc w:val="both"/>
              <w:rPr>
                <w:rFonts w:ascii="Calibri" w:hAnsi="Calibri" w:cs="Calibri"/>
                <w:sz w:val="22"/>
                <w:szCs w:val="22"/>
              </w:rPr>
            </w:pPr>
          </w:p>
        </w:tc>
        <w:tc>
          <w:tcPr>
            <w:tcW w:w="699" w:type="dxa"/>
            <w:tcBorders>
              <w:top w:val="single" w:sz="4" w:space="0" w:color="auto"/>
              <w:left w:val="nil"/>
              <w:bottom w:val="single" w:sz="4" w:space="0" w:color="auto"/>
              <w:right w:val="single" w:sz="4" w:space="0" w:color="auto"/>
            </w:tcBorders>
          </w:tcPr>
          <w:p w14:paraId="3C85C27D"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7283159E"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29E130EE" w14:textId="77777777" w:rsidR="008F1328" w:rsidRDefault="008F1328" w:rsidP="00155CA5">
            <w:pPr>
              <w:spacing w:beforeLines="40" w:before="96" w:afterLines="40" w:after="96"/>
              <w:jc w:val="both"/>
              <w:rPr>
                <w:rFonts w:ascii="Calibri" w:hAnsi="Calibri" w:cs="Calibri"/>
                <w:sz w:val="22"/>
                <w:szCs w:val="22"/>
              </w:rPr>
            </w:pP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1EEEE8" w14:textId="77777777" w:rsidR="008F1328" w:rsidRDefault="008F1328" w:rsidP="00155CA5">
            <w:pPr>
              <w:spacing w:beforeLines="40" w:before="96" w:afterLines="40" w:after="96"/>
              <w:jc w:val="both"/>
              <w:rPr>
                <w:rFonts w:ascii="Calibri" w:hAnsi="Calibri" w:cs="Calibri"/>
                <w:sz w:val="22"/>
                <w:szCs w:val="22"/>
              </w:rPr>
            </w:pPr>
          </w:p>
        </w:tc>
        <w:tc>
          <w:tcPr>
            <w:tcW w:w="99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20C008F5" w14:textId="77777777" w:rsidR="008F1328" w:rsidRDefault="008F1328" w:rsidP="00155CA5">
            <w:pPr>
              <w:spacing w:beforeLines="40" w:before="96" w:afterLines="40" w:after="96"/>
              <w:jc w:val="both"/>
              <w:rPr>
                <w:rFonts w:ascii="Calibri" w:hAnsi="Calibri" w:cs="Calibri"/>
                <w:sz w:val="22"/>
                <w:szCs w:val="22"/>
              </w:rPr>
            </w:pPr>
          </w:p>
        </w:tc>
      </w:tr>
      <w:tr w:rsidR="008F1328" w14:paraId="49DEE3F3" w14:textId="77777777" w:rsidTr="00155CA5">
        <w:trPr>
          <w:trHeight w:val="255"/>
        </w:trPr>
        <w:tc>
          <w:tcPr>
            <w:tcW w:w="46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AA49A81" w14:textId="77777777" w:rsidR="008F1328" w:rsidRDefault="008F1328" w:rsidP="00155CA5">
            <w:pPr>
              <w:spacing w:beforeLines="40" w:before="96" w:afterLines="40" w:after="96"/>
              <w:jc w:val="both"/>
              <w:rPr>
                <w:rFonts w:ascii="Calibri" w:eastAsia="Arial Unicode MS" w:hAnsi="Calibri" w:cs="Calibri"/>
                <w:b/>
                <w:bCs/>
                <w:sz w:val="22"/>
                <w:szCs w:val="22"/>
              </w:rPr>
            </w:pPr>
            <w:r>
              <w:rPr>
                <w:rFonts w:ascii="Calibri" w:hAnsi="Calibri" w:cs="Calibri"/>
                <w:b/>
                <w:bCs/>
                <w:sz w:val="22"/>
                <w:szCs w:val="22"/>
              </w:rPr>
              <w:t>4.</w:t>
            </w:r>
          </w:p>
        </w:tc>
        <w:tc>
          <w:tcPr>
            <w:tcW w:w="253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C829FF" w14:textId="77777777" w:rsidR="008F1328" w:rsidRDefault="008F1328" w:rsidP="00155CA5">
            <w:pPr>
              <w:spacing w:beforeLines="40" w:before="96" w:afterLines="40" w:after="96"/>
              <w:rPr>
                <w:rFonts w:ascii="Calibri" w:eastAsia="Arial Unicode MS" w:hAnsi="Calibri" w:cs="Calibri"/>
                <w:sz w:val="22"/>
                <w:szCs w:val="22"/>
              </w:rPr>
            </w:pPr>
            <w:r>
              <w:rPr>
                <w:rFonts w:ascii="Calibri" w:hAnsi="Calibri" w:cs="Calibri"/>
                <w:sz w:val="22"/>
                <w:szCs w:val="22"/>
              </w:rPr>
              <w:t>število novih delovnih mest</w:t>
            </w:r>
          </w:p>
        </w:tc>
        <w:tc>
          <w:tcPr>
            <w:tcW w:w="117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FFF207"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F4E0F1"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699" w:type="dxa"/>
            <w:tcBorders>
              <w:top w:val="single" w:sz="4" w:space="0" w:color="auto"/>
              <w:left w:val="nil"/>
              <w:bottom w:val="single" w:sz="4" w:space="0" w:color="auto"/>
              <w:right w:val="single" w:sz="4" w:space="0" w:color="auto"/>
            </w:tcBorders>
          </w:tcPr>
          <w:p w14:paraId="326654B2"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1ACBEDA9" w14:textId="77777777" w:rsidR="008F1328" w:rsidRDefault="008F1328" w:rsidP="00155CA5">
            <w:pPr>
              <w:spacing w:beforeLines="40" w:before="96" w:afterLines="40" w:after="96"/>
              <w:jc w:val="both"/>
              <w:rPr>
                <w:rFonts w:ascii="Calibri" w:hAnsi="Calibri" w:cs="Calibri"/>
                <w:sz w:val="22"/>
                <w:szCs w:val="22"/>
              </w:rPr>
            </w:pPr>
          </w:p>
        </w:tc>
        <w:tc>
          <w:tcPr>
            <w:tcW w:w="812" w:type="dxa"/>
            <w:tcBorders>
              <w:top w:val="single" w:sz="4" w:space="0" w:color="auto"/>
              <w:left w:val="single" w:sz="4" w:space="0" w:color="auto"/>
              <w:bottom w:val="single" w:sz="4" w:space="0" w:color="auto"/>
              <w:right w:val="single" w:sz="4" w:space="0" w:color="auto"/>
            </w:tcBorders>
          </w:tcPr>
          <w:p w14:paraId="1C691A54" w14:textId="77777777" w:rsidR="008F1328" w:rsidRDefault="008F1328" w:rsidP="00155CA5">
            <w:pPr>
              <w:spacing w:beforeLines="40" w:before="96" w:afterLines="40" w:after="96"/>
              <w:jc w:val="both"/>
              <w:rPr>
                <w:rFonts w:ascii="Calibri" w:hAnsi="Calibri" w:cs="Calibri"/>
                <w:sz w:val="22"/>
                <w:szCs w:val="22"/>
              </w:rPr>
            </w:pP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23C942"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c>
          <w:tcPr>
            <w:tcW w:w="998"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2EC9A0F" w14:textId="77777777" w:rsidR="008F1328" w:rsidRDefault="008F1328" w:rsidP="00155CA5">
            <w:pPr>
              <w:spacing w:beforeLines="40" w:before="96" w:afterLines="40" w:after="96"/>
              <w:jc w:val="both"/>
              <w:rPr>
                <w:rFonts w:ascii="Calibri" w:eastAsia="Arial Unicode MS" w:hAnsi="Calibri" w:cs="Calibri"/>
                <w:sz w:val="22"/>
                <w:szCs w:val="22"/>
              </w:rPr>
            </w:pPr>
            <w:r>
              <w:rPr>
                <w:rFonts w:ascii="Calibri" w:hAnsi="Calibri" w:cs="Calibri"/>
                <w:sz w:val="22"/>
                <w:szCs w:val="22"/>
              </w:rPr>
              <w:t> </w:t>
            </w:r>
          </w:p>
        </w:tc>
      </w:tr>
    </w:tbl>
    <w:p w14:paraId="06DBCB75" w14:textId="77777777" w:rsidR="008F1328" w:rsidRDefault="008F1328" w:rsidP="008F1328">
      <w:pPr>
        <w:jc w:val="both"/>
        <w:rPr>
          <w:rFonts w:ascii="Calibri" w:hAnsi="Calibri" w:cs="Calibri"/>
          <w:sz w:val="22"/>
          <w:szCs w:val="22"/>
        </w:rPr>
      </w:pPr>
    </w:p>
    <w:p w14:paraId="3918FA62" w14:textId="77777777" w:rsidR="008F1328" w:rsidRDefault="008F1328" w:rsidP="008F1328">
      <w:pPr>
        <w:jc w:val="both"/>
        <w:rPr>
          <w:rFonts w:ascii="Calibri" w:hAnsi="Calibri" w:cs="Calibri"/>
          <w:sz w:val="22"/>
          <w:szCs w:val="22"/>
        </w:rPr>
      </w:pPr>
      <w:r>
        <w:rPr>
          <w:rFonts w:ascii="Calibri" w:hAnsi="Calibri" w:cs="Calibri"/>
          <w:sz w:val="22"/>
          <w:szCs w:val="22"/>
        </w:rPr>
        <w:t xml:space="preserve">* izhodiščno leto se vpisuje samo za operacije v obnovo in modernizacijo. </w:t>
      </w:r>
    </w:p>
    <w:p w14:paraId="0E4A41E5" w14:textId="77777777" w:rsidR="008F1328" w:rsidRDefault="008F1328" w:rsidP="008F1328">
      <w:pPr>
        <w:jc w:val="both"/>
        <w:rPr>
          <w:rFonts w:ascii="Calibri" w:hAnsi="Calibri" w:cs="Calibri"/>
          <w:sz w:val="22"/>
          <w:szCs w:val="22"/>
        </w:rPr>
      </w:pPr>
      <w:r>
        <w:rPr>
          <w:rFonts w:ascii="Calibri" w:hAnsi="Calibri" w:cs="Calibri"/>
          <w:sz w:val="22"/>
          <w:szCs w:val="22"/>
        </w:rPr>
        <w:t xml:space="preserve">** rezultati od začetka obratovanja do 31.12. v letu zaključka operacije. </w:t>
      </w:r>
    </w:p>
    <w:p w14:paraId="51CE9BD2" w14:textId="77777777" w:rsidR="008F1328" w:rsidRDefault="008F1328" w:rsidP="008F1328">
      <w:pPr>
        <w:jc w:val="both"/>
        <w:rPr>
          <w:rFonts w:ascii="Calibri" w:hAnsi="Calibri" w:cs="Calibri"/>
          <w:sz w:val="22"/>
          <w:szCs w:val="22"/>
        </w:rPr>
      </w:pPr>
    </w:p>
    <w:p w14:paraId="7E3CB8E0" w14:textId="77777777" w:rsidR="008F1328" w:rsidRDefault="008F1328" w:rsidP="008F1328">
      <w:pPr>
        <w:jc w:val="both"/>
        <w:rPr>
          <w:rFonts w:ascii="Calibri" w:hAnsi="Calibri" w:cs="Calibri"/>
          <w:sz w:val="22"/>
          <w:szCs w:val="22"/>
        </w:rPr>
      </w:pPr>
      <w:r>
        <w:rPr>
          <w:rFonts w:ascii="Calibri" w:hAnsi="Calibri" w:cs="Calibri"/>
          <w:sz w:val="22"/>
          <w:szCs w:val="22"/>
        </w:rPr>
        <w:t xml:space="preserve">Podatki morajo biti obvezno utemeljeni, podane morajo biti osnovne predpostavke za izračun podatka in sam izračun: </w:t>
      </w:r>
      <w:proofErr w:type="spellStart"/>
      <w:r>
        <w:rPr>
          <w:rFonts w:ascii="Calibri" w:hAnsi="Calibri" w:cs="Calibri"/>
          <w:sz w:val="22"/>
          <w:szCs w:val="22"/>
        </w:rPr>
        <w:t>npr</w:t>
      </w:r>
      <w:proofErr w:type="spellEnd"/>
      <w:r>
        <w:rPr>
          <w:rFonts w:ascii="Calibri" w:hAnsi="Calibri" w:cs="Calibri"/>
          <w:sz w:val="22"/>
          <w:szCs w:val="22"/>
        </w:rPr>
        <w:t xml:space="preserve">: utemeljitev razmerja domačih in tujih gostov, predviden % izkoriščenosti. </w:t>
      </w:r>
    </w:p>
    <w:p w14:paraId="7A8D77A9" w14:textId="77777777" w:rsidR="008F1328" w:rsidRDefault="008F1328" w:rsidP="008F1328">
      <w:pPr>
        <w:jc w:val="both"/>
        <w:rPr>
          <w:rFonts w:ascii="Calibri" w:hAnsi="Calibri" w:cs="Calibri"/>
          <w:sz w:val="22"/>
          <w:szCs w:val="22"/>
        </w:rPr>
      </w:pPr>
    </w:p>
    <w:p w14:paraId="20348C34" w14:textId="77777777" w:rsidR="008F1328" w:rsidRDefault="008F1328" w:rsidP="008F1328">
      <w:pPr>
        <w:jc w:val="both"/>
        <w:rPr>
          <w:rFonts w:ascii="Arial" w:hAnsi="Arial" w:cs="Arial"/>
          <w:sz w:val="22"/>
          <w:szCs w:val="22"/>
        </w:rPr>
      </w:pPr>
    </w:p>
    <w:p w14:paraId="1AF35978" w14:textId="77777777" w:rsidR="008F1328" w:rsidRDefault="008F1328" w:rsidP="008F1328">
      <w:pPr>
        <w:jc w:val="both"/>
        <w:rPr>
          <w:rFonts w:ascii="Arial" w:hAnsi="Arial" w:cs="Arial"/>
          <w:sz w:val="22"/>
          <w:szCs w:val="22"/>
        </w:rPr>
      </w:pPr>
    </w:p>
    <w:p w14:paraId="04BC1B60" w14:textId="77777777" w:rsidR="008F1328" w:rsidRDefault="008F1328" w:rsidP="008F1328">
      <w:pPr>
        <w:jc w:val="both"/>
        <w:rPr>
          <w:rFonts w:ascii="Arial" w:hAnsi="Arial" w:cs="Arial"/>
          <w:sz w:val="22"/>
          <w:szCs w:val="22"/>
        </w:rPr>
      </w:pPr>
    </w:p>
    <w:p w14:paraId="3F72EFFE" w14:textId="77777777" w:rsidR="008F1328" w:rsidRDefault="008F1328" w:rsidP="008F1328">
      <w:pPr>
        <w:jc w:val="both"/>
        <w:rPr>
          <w:rFonts w:ascii="Arial" w:hAnsi="Arial" w:cs="Arial"/>
          <w:sz w:val="22"/>
          <w:szCs w:val="22"/>
        </w:rPr>
      </w:pPr>
    </w:p>
    <w:p w14:paraId="376DAD01" w14:textId="77777777" w:rsidR="008F1328" w:rsidRDefault="008F1328" w:rsidP="008F1328">
      <w:pPr>
        <w:jc w:val="both"/>
        <w:rPr>
          <w:rFonts w:ascii="Arial" w:hAnsi="Arial" w:cs="Arial"/>
          <w:sz w:val="22"/>
          <w:szCs w:val="22"/>
        </w:rPr>
      </w:pPr>
    </w:p>
    <w:p w14:paraId="0592CF04" w14:textId="77777777" w:rsidR="008F1328" w:rsidRDefault="008F1328" w:rsidP="008F1328">
      <w:pPr>
        <w:jc w:val="both"/>
        <w:rPr>
          <w:rFonts w:ascii="Arial" w:hAnsi="Arial" w:cs="Arial"/>
          <w:sz w:val="22"/>
          <w:szCs w:val="22"/>
        </w:rPr>
      </w:pPr>
    </w:p>
    <w:p w14:paraId="6C1C8326" w14:textId="77777777" w:rsidR="008F1328" w:rsidRDefault="008F1328" w:rsidP="008F1328">
      <w:pPr>
        <w:jc w:val="both"/>
        <w:rPr>
          <w:rFonts w:ascii="Arial" w:hAnsi="Arial" w:cs="Arial"/>
          <w:sz w:val="22"/>
          <w:szCs w:val="22"/>
        </w:rPr>
      </w:pPr>
    </w:p>
    <w:p w14:paraId="1CE03993" w14:textId="77777777" w:rsidR="008F1328" w:rsidRDefault="008F1328" w:rsidP="008F1328">
      <w:pPr>
        <w:jc w:val="both"/>
        <w:rPr>
          <w:rFonts w:ascii="Arial" w:hAnsi="Arial" w:cs="Arial"/>
          <w:sz w:val="22"/>
          <w:szCs w:val="22"/>
        </w:rPr>
      </w:pPr>
    </w:p>
    <w:p w14:paraId="610D7E1D" w14:textId="77777777" w:rsidR="008F1328" w:rsidRDefault="008F1328" w:rsidP="008F1328">
      <w:pPr>
        <w:jc w:val="both"/>
        <w:rPr>
          <w:rFonts w:ascii="Arial" w:hAnsi="Arial" w:cs="Arial"/>
          <w:sz w:val="22"/>
          <w:szCs w:val="22"/>
        </w:rPr>
      </w:pPr>
    </w:p>
    <w:p w14:paraId="5DAC03D6" w14:textId="77777777" w:rsidR="008F1328" w:rsidRDefault="008F1328" w:rsidP="008F1328">
      <w:pPr>
        <w:jc w:val="both"/>
        <w:rPr>
          <w:rFonts w:ascii="Arial" w:hAnsi="Arial" w:cs="Arial"/>
          <w:sz w:val="22"/>
          <w:szCs w:val="22"/>
        </w:rPr>
      </w:pPr>
    </w:p>
    <w:p w14:paraId="2B1C18C3" w14:textId="77777777" w:rsidR="008F1328" w:rsidRDefault="008F1328" w:rsidP="008F1328">
      <w:pPr>
        <w:jc w:val="both"/>
        <w:rPr>
          <w:rFonts w:ascii="Arial" w:hAnsi="Arial" w:cs="Arial"/>
          <w:sz w:val="22"/>
          <w:szCs w:val="22"/>
        </w:rPr>
      </w:pPr>
    </w:p>
    <w:p w14:paraId="6FEEB985" w14:textId="77777777" w:rsidR="008F1328" w:rsidRDefault="008F1328" w:rsidP="008F1328">
      <w:pPr>
        <w:jc w:val="both"/>
        <w:rPr>
          <w:rFonts w:ascii="Arial" w:hAnsi="Arial" w:cs="Arial"/>
          <w:sz w:val="22"/>
          <w:szCs w:val="22"/>
        </w:rPr>
      </w:pPr>
    </w:p>
    <w:p w14:paraId="34500480" w14:textId="77777777" w:rsidR="008F1328" w:rsidRDefault="008F1328" w:rsidP="008F1328">
      <w:pPr>
        <w:jc w:val="both"/>
        <w:rPr>
          <w:rFonts w:ascii="Arial" w:hAnsi="Arial" w:cs="Arial"/>
          <w:sz w:val="22"/>
          <w:szCs w:val="22"/>
        </w:rPr>
      </w:pPr>
    </w:p>
    <w:p w14:paraId="7CC96C9A" w14:textId="77777777" w:rsidR="008F1328" w:rsidRDefault="008F1328" w:rsidP="008F1328">
      <w:pPr>
        <w:jc w:val="both"/>
        <w:rPr>
          <w:rFonts w:ascii="Arial" w:hAnsi="Arial" w:cs="Arial"/>
          <w:sz w:val="22"/>
          <w:szCs w:val="22"/>
        </w:rPr>
      </w:pPr>
    </w:p>
    <w:p w14:paraId="5658426F" w14:textId="77777777" w:rsidR="008F1328" w:rsidRDefault="008F1328" w:rsidP="008F1328">
      <w:pPr>
        <w:jc w:val="both"/>
        <w:rPr>
          <w:rFonts w:ascii="Arial" w:hAnsi="Arial" w:cs="Arial"/>
          <w:sz w:val="22"/>
          <w:szCs w:val="22"/>
        </w:rPr>
      </w:pPr>
    </w:p>
    <w:p w14:paraId="12F98B25" w14:textId="77777777" w:rsidR="008F1328" w:rsidRDefault="008F1328" w:rsidP="008F1328">
      <w:pPr>
        <w:jc w:val="both"/>
        <w:rPr>
          <w:rFonts w:ascii="Arial" w:hAnsi="Arial" w:cs="Arial"/>
          <w:sz w:val="22"/>
          <w:szCs w:val="22"/>
        </w:rPr>
      </w:pPr>
    </w:p>
    <w:p w14:paraId="0A5BD6B9" w14:textId="77777777" w:rsidR="008F1328" w:rsidRDefault="008F1328" w:rsidP="008F1328">
      <w:pPr>
        <w:jc w:val="both"/>
        <w:rPr>
          <w:rFonts w:ascii="Arial" w:hAnsi="Arial" w:cs="Arial"/>
          <w:sz w:val="22"/>
          <w:szCs w:val="22"/>
        </w:rPr>
      </w:pPr>
    </w:p>
    <w:p w14:paraId="0049273E" w14:textId="77777777" w:rsidR="008F1328" w:rsidRDefault="008F1328" w:rsidP="008F1328">
      <w:pPr>
        <w:jc w:val="both"/>
        <w:rPr>
          <w:rFonts w:ascii="Arial" w:hAnsi="Arial" w:cs="Arial"/>
          <w:sz w:val="22"/>
          <w:szCs w:val="22"/>
        </w:rPr>
      </w:pPr>
    </w:p>
    <w:p w14:paraId="11731333" w14:textId="77777777" w:rsidR="008F1328" w:rsidRDefault="008F1328" w:rsidP="008F1328">
      <w:pPr>
        <w:jc w:val="both"/>
        <w:rPr>
          <w:rFonts w:ascii="Arial" w:hAnsi="Arial" w:cs="Arial"/>
          <w:sz w:val="22"/>
          <w:szCs w:val="22"/>
        </w:rPr>
      </w:pPr>
    </w:p>
    <w:p w14:paraId="06B43C50" w14:textId="77777777" w:rsidR="008F1328" w:rsidRDefault="008F1328" w:rsidP="008F1328">
      <w:pPr>
        <w:jc w:val="both"/>
        <w:rPr>
          <w:rFonts w:ascii="Arial" w:hAnsi="Arial" w:cs="Arial"/>
          <w:sz w:val="22"/>
          <w:szCs w:val="22"/>
        </w:rPr>
      </w:pPr>
    </w:p>
    <w:p w14:paraId="4B7A6E0F" w14:textId="77777777" w:rsidR="008F1328" w:rsidRDefault="008F1328" w:rsidP="008F1328">
      <w:pPr>
        <w:jc w:val="both"/>
        <w:rPr>
          <w:rFonts w:ascii="Arial" w:hAnsi="Arial" w:cs="Arial"/>
          <w:sz w:val="22"/>
          <w:szCs w:val="22"/>
        </w:rPr>
      </w:pPr>
    </w:p>
    <w:p w14:paraId="32DD0CCC" w14:textId="77777777" w:rsidR="008F1328" w:rsidRDefault="008F1328" w:rsidP="008F1328">
      <w:pPr>
        <w:jc w:val="both"/>
        <w:rPr>
          <w:rFonts w:ascii="Arial" w:hAnsi="Arial" w:cs="Arial"/>
          <w:sz w:val="22"/>
          <w:szCs w:val="22"/>
        </w:rPr>
      </w:pPr>
    </w:p>
    <w:p w14:paraId="285687C7" w14:textId="77777777" w:rsidR="008F1328" w:rsidRDefault="008F1328" w:rsidP="008F1328">
      <w:pPr>
        <w:jc w:val="both"/>
        <w:rPr>
          <w:rFonts w:ascii="Arial" w:hAnsi="Arial" w:cs="Arial"/>
          <w:sz w:val="22"/>
          <w:szCs w:val="22"/>
        </w:rPr>
      </w:pPr>
    </w:p>
    <w:p w14:paraId="1AA3AB26" w14:textId="77777777" w:rsidR="008F1328" w:rsidRDefault="008F1328" w:rsidP="008F1328">
      <w:pPr>
        <w:jc w:val="both"/>
        <w:rPr>
          <w:rFonts w:ascii="Arial" w:hAnsi="Arial" w:cs="Arial"/>
          <w:sz w:val="22"/>
          <w:szCs w:val="22"/>
        </w:rPr>
      </w:pPr>
    </w:p>
    <w:p w14:paraId="13E98538" w14:textId="77777777" w:rsidR="008F1328" w:rsidRDefault="008F1328" w:rsidP="008F1328">
      <w:pPr>
        <w:ind w:left="6372"/>
        <w:jc w:val="right"/>
        <w:rPr>
          <w:rFonts w:ascii="Calibri" w:hAnsi="Calibri" w:cs="Calibri"/>
          <w:b/>
          <w:bCs/>
          <w:i/>
          <w:iCs/>
          <w:sz w:val="22"/>
          <w:szCs w:val="22"/>
        </w:rPr>
      </w:pPr>
      <w:r>
        <w:rPr>
          <w:rFonts w:ascii="Calibri" w:hAnsi="Calibri" w:cs="Calibri"/>
          <w:b/>
          <w:bCs/>
          <w:sz w:val="22"/>
          <w:szCs w:val="22"/>
        </w:rPr>
        <w:t xml:space="preserve">                  </w:t>
      </w:r>
      <w:r>
        <w:rPr>
          <w:rFonts w:ascii="Calibri" w:hAnsi="Calibri" w:cs="Calibri"/>
          <w:b/>
          <w:bCs/>
          <w:i/>
          <w:iCs/>
          <w:sz w:val="22"/>
          <w:szCs w:val="22"/>
        </w:rPr>
        <w:t>obrazec št. 8</w:t>
      </w:r>
    </w:p>
    <w:p w14:paraId="00A87E37" w14:textId="77777777" w:rsidR="008F1328" w:rsidRDefault="008F1328" w:rsidP="008F1328">
      <w:pPr>
        <w:ind w:left="6372"/>
        <w:jc w:val="both"/>
        <w:rPr>
          <w:rFonts w:ascii="Calibri" w:hAnsi="Calibri" w:cs="Calibri"/>
          <w:b/>
          <w:bCs/>
          <w:i/>
          <w:iCs/>
          <w:sz w:val="22"/>
          <w:szCs w:val="22"/>
        </w:rPr>
      </w:pPr>
    </w:p>
    <w:p w14:paraId="5AFEBD09" w14:textId="4B855DB3" w:rsidR="008F1328" w:rsidRDefault="00A92EFE" w:rsidP="00A92EFE">
      <w:pPr>
        <w:pStyle w:val="lenaNaslov2Arial11ptNeKrepkoLeeeObojestransko"/>
        <w:numPr>
          <w:ilvl w:val="0"/>
          <w:numId w:val="0"/>
        </w:numPr>
        <w:tabs>
          <w:tab w:val="left" w:pos="1080"/>
        </w:tabs>
        <w:ind w:left="720" w:hanging="720"/>
        <w:jc w:val="center"/>
        <w:rPr>
          <w:rFonts w:ascii="Calibri" w:hAnsi="Calibri" w:cs="Calibri"/>
          <w:i w:val="0"/>
          <w:sz w:val="22"/>
          <w:szCs w:val="22"/>
        </w:rPr>
      </w:pPr>
      <w:bookmarkStart w:id="16" w:name="_Toc168220993"/>
      <w:bookmarkStart w:id="17" w:name="_Toc345412774"/>
      <w:r>
        <w:rPr>
          <w:rFonts w:ascii="Calibri" w:hAnsi="Calibri" w:cs="Calibri"/>
          <w:i w:val="0"/>
          <w:sz w:val="22"/>
          <w:szCs w:val="22"/>
        </w:rPr>
        <w:t xml:space="preserve">9. </w:t>
      </w:r>
      <w:r w:rsidR="008F1328">
        <w:rPr>
          <w:rFonts w:ascii="Calibri" w:hAnsi="Calibri" w:cs="Calibri"/>
          <w:i w:val="0"/>
          <w:sz w:val="22"/>
          <w:szCs w:val="22"/>
        </w:rPr>
        <w:t xml:space="preserve">STROŠKI </w:t>
      </w:r>
      <w:bookmarkEnd w:id="16"/>
      <w:r w:rsidR="008F1328">
        <w:rPr>
          <w:rFonts w:ascii="Calibri" w:hAnsi="Calibri" w:cs="Calibri"/>
          <w:i w:val="0"/>
          <w:sz w:val="22"/>
          <w:szCs w:val="22"/>
        </w:rPr>
        <w:t>OPERACIJE</w:t>
      </w:r>
      <w:bookmarkEnd w:id="17"/>
    </w:p>
    <w:p w14:paraId="79A6FB8A" w14:textId="77777777" w:rsidR="008F1328" w:rsidRDefault="008F1328" w:rsidP="008F1328">
      <w:pPr>
        <w:jc w:val="both"/>
        <w:rPr>
          <w:rFonts w:ascii="Calibri" w:hAnsi="Calibri" w:cs="Calibri"/>
          <w:b/>
          <w:sz w:val="22"/>
          <w:szCs w:val="22"/>
        </w:rPr>
      </w:pPr>
    </w:p>
    <w:p w14:paraId="160CD519" w14:textId="77777777" w:rsidR="008F1328" w:rsidRPr="00A92EFE" w:rsidRDefault="008F1328" w:rsidP="008F1328">
      <w:pPr>
        <w:pStyle w:val="Naslov3"/>
        <w:numPr>
          <w:ilvl w:val="2"/>
          <w:numId w:val="0"/>
        </w:numPr>
        <w:tabs>
          <w:tab w:val="left" w:pos="851"/>
          <w:tab w:val="left" w:pos="1440"/>
          <w:tab w:val="left" w:pos="1620"/>
        </w:tabs>
        <w:spacing w:before="0"/>
        <w:ind w:left="227" w:hanging="227"/>
        <w:rPr>
          <w:rFonts w:ascii="Calibri" w:hAnsi="Calibri" w:cs="Calibri"/>
          <w:color w:val="auto"/>
          <w:sz w:val="22"/>
          <w:szCs w:val="22"/>
        </w:rPr>
      </w:pPr>
      <w:bookmarkStart w:id="18" w:name="_Toc345412775"/>
      <w:r w:rsidRPr="00A92EFE">
        <w:rPr>
          <w:rFonts w:ascii="Calibri" w:hAnsi="Calibri" w:cs="Calibri"/>
          <w:color w:val="auto"/>
          <w:sz w:val="22"/>
          <w:szCs w:val="22"/>
        </w:rPr>
        <w:t>VREDNOST  OPERACIJE</w:t>
      </w:r>
      <w:bookmarkEnd w:id="18"/>
    </w:p>
    <w:p w14:paraId="0557CC38" w14:textId="77777777" w:rsidR="008F1328" w:rsidRDefault="008F1328" w:rsidP="008F1328">
      <w:pPr>
        <w:jc w:val="both"/>
        <w:rPr>
          <w:rFonts w:ascii="Calibri" w:hAnsi="Calibri" w:cs="Calibri"/>
          <w:sz w:val="22"/>
          <w:szCs w:val="22"/>
        </w:rPr>
      </w:pPr>
      <w:r>
        <w:rPr>
          <w:rFonts w:ascii="Calibri" w:hAnsi="Calibri" w:cs="Calibri"/>
          <w:sz w:val="22"/>
          <w:szCs w:val="22"/>
        </w:rPr>
        <w:t>Skupni znesek se mora ujemati z zneskom, navedenim v prijavnem obrazcu pod vrednost operacije (v EUR brez DDV).</w:t>
      </w:r>
    </w:p>
    <w:p w14:paraId="1442334C" w14:textId="77777777" w:rsidR="008F1328" w:rsidRDefault="008F1328" w:rsidP="008F1328">
      <w:pPr>
        <w:jc w:val="both"/>
        <w:rPr>
          <w:rFonts w:ascii="Calibri" w:hAnsi="Calibri" w:cs="Calibri"/>
          <w:sz w:val="22"/>
          <w:szCs w:val="22"/>
        </w:rPr>
      </w:pPr>
    </w:p>
    <w:p w14:paraId="4AB6B1DE" w14:textId="77777777" w:rsidR="008F1328" w:rsidRDefault="008F1328" w:rsidP="008F1328">
      <w:pPr>
        <w:jc w:val="both"/>
        <w:rPr>
          <w:rFonts w:ascii="Calibri" w:hAnsi="Calibri" w:cs="Calibri"/>
          <w:sz w:val="22"/>
          <w:szCs w:val="22"/>
        </w:rPr>
      </w:pPr>
      <w:r>
        <w:rPr>
          <w:rFonts w:ascii="Calibri" w:hAnsi="Calibri" w:cs="Calibri"/>
          <w:sz w:val="22"/>
          <w:szCs w:val="22"/>
        </w:rPr>
        <w:t>Tabelo po potrebi razširi.</w:t>
      </w:r>
    </w:p>
    <w:p w14:paraId="5DD26185" w14:textId="77777777" w:rsidR="008F1328" w:rsidRDefault="008F1328" w:rsidP="008F1328">
      <w:pPr>
        <w:jc w:val="both"/>
        <w:rPr>
          <w:rFonts w:ascii="Calibri" w:hAnsi="Calibri" w:cs="Calibri"/>
          <w:sz w:val="22"/>
          <w:szCs w:val="22"/>
        </w:rPr>
      </w:pPr>
    </w:p>
    <w:tbl>
      <w:tblPr>
        <w:tblpPr w:leftFromText="141" w:rightFromText="141" w:vertAnchor="text" w:horzAnchor="margin" w:tblpXSpec="center" w:tblpY="-34"/>
        <w:tblW w:w="10608" w:type="dxa"/>
        <w:tblCellMar>
          <w:left w:w="70" w:type="dxa"/>
          <w:right w:w="70" w:type="dxa"/>
        </w:tblCellMar>
        <w:tblLook w:val="0000" w:firstRow="0" w:lastRow="0" w:firstColumn="0" w:lastColumn="0" w:noHBand="0" w:noVBand="0"/>
      </w:tblPr>
      <w:tblGrid>
        <w:gridCol w:w="568"/>
        <w:gridCol w:w="3620"/>
        <w:gridCol w:w="2180"/>
        <w:gridCol w:w="2180"/>
        <w:gridCol w:w="2060"/>
      </w:tblGrid>
      <w:tr w:rsidR="008F1328" w14:paraId="3FB9BAE3" w14:textId="77777777" w:rsidTr="00155CA5">
        <w:trPr>
          <w:trHeight w:val="830"/>
        </w:trPr>
        <w:tc>
          <w:tcPr>
            <w:tcW w:w="56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AF41D48" w14:textId="77777777" w:rsidR="008F1328" w:rsidRDefault="008F1328" w:rsidP="00155CA5">
            <w:pPr>
              <w:jc w:val="both"/>
              <w:rPr>
                <w:rFonts w:ascii="Calibri" w:hAnsi="Calibri" w:cs="Calibri"/>
                <w:b/>
                <w:bCs/>
                <w:sz w:val="22"/>
                <w:szCs w:val="22"/>
              </w:rPr>
            </w:pPr>
            <w:proofErr w:type="spellStart"/>
            <w:r>
              <w:rPr>
                <w:rFonts w:ascii="Calibri" w:hAnsi="Calibri" w:cs="Calibri"/>
                <w:b/>
                <w:bCs/>
                <w:sz w:val="22"/>
                <w:szCs w:val="22"/>
              </w:rPr>
              <w:t>zap</w:t>
            </w:r>
            <w:proofErr w:type="spellEnd"/>
            <w:r>
              <w:rPr>
                <w:rFonts w:ascii="Calibri" w:hAnsi="Calibri" w:cs="Calibri"/>
                <w:b/>
                <w:bCs/>
                <w:sz w:val="22"/>
                <w:szCs w:val="22"/>
              </w:rPr>
              <w:t>.</w:t>
            </w:r>
          </w:p>
          <w:p w14:paraId="32143790" w14:textId="77777777" w:rsidR="008F1328" w:rsidRDefault="008F1328" w:rsidP="00155CA5">
            <w:pPr>
              <w:jc w:val="both"/>
              <w:rPr>
                <w:rFonts w:ascii="Calibri" w:hAnsi="Calibri" w:cs="Calibri"/>
                <w:b/>
                <w:bCs/>
                <w:sz w:val="22"/>
                <w:szCs w:val="22"/>
              </w:rPr>
            </w:pPr>
            <w:r>
              <w:rPr>
                <w:rFonts w:ascii="Calibri" w:hAnsi="Calibri" w:cs="Calibri"/>
                <w:b/>
                <w:bCs/>
                <w:sz w:val="22"/>
                <w:szCs w:val="22"/>
              </w:rPr>
              <w:t xml:space="preserve">št. </w:t>
            </w:r>
          </w:p>
        </w:tc>
        <w:tc>
          <w:tcPr>
            <w:tcW w:w="362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CA45213" w14:textId="77777777" w:rsidR="008F1328" w:rsidRDefault="008F1328" w:rsidP="00155CA5">
            <w:pPr>
              <w:jc w:val="both"/>
              <w:rPr>
                <w:rFonts w:ascii="Calibri" w:hAnsi="Calibri" w:cs="Calibri"/>
                <w:b/>
                <w:bCs/>
                <w:sz w:val="22"/>
                <w:szCs w:val="22"/>
              </w:rPr>
            </w:pPr>
            <w:r>
              <w:rPr>
                <w:rFonts w:ascii="Calibri" w:hAnsi="Calibri" w:cs="Calibri"/>
                <w:b/>
                <w:bCs/>
                <w:sz w:val="22"/>
                <w:szCs w:val="22"/>
              </w:rPr>
              <w:t>vrsta stroška</w:t>
            </w:r>
          </w:p>
        </w:tc>
        <w:tc>
          <w:tcPr>
            <w:tcW w:w="21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6ED76AC" w14:textId="77777777" w:rsidR="008F1328" w:rsidRDefault="008F1328" w:rsidP="00155CA5">
            <w:pPr>
              <w:jc w:val="both"/>
              <w:rPr>
                <w:rFonts w:ascii="Calibri" w:hAnsi="Calibri" w:cs="Calibri"/>
                <w:b/>
                <w:bCs/>
                <w:sz w:val="22"/>
                <w:szCs w:val="22"/>
              </w:rPr>
            </w:pPr>
            <w:r>
              <w:rPr>
                <w:rFonts w:ascii="Calibri" w:hAnsi="Calibri" w:cs="Calibri"/>
                <w:b/>
                <w:bCs/>
                <w:sz w:val="22"/>
                <w:szCs w:val="22"/>
              </w:rPr>
              <w:t>upravičeni str.</w:t>
            </w:r>
          </w:p>
        </w:tc>
        <w:tc>
          <w:tcPr>
            <w:tcW w:w="21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EEE812B" w14:textId="77777777" w:rsidR="008F1328" w:rsidRDefault="008F1328" w:rsidP="00155CA5">
            <w:pPr>
              <w:jc w:val="both"/>
              <w:rPr>
                <w:rFonts w:ascii="Calibri" w:hAnsi="Calibri" w:cs="Calibri"/>
                <w:b/>
                <w:bCs/>
                <w:sz w:val="22"/>
                <w:szCs w:val="22"/>
              </w:rPr>
            </w:pPr>
            <w:r>
              <w:rPr>
                <w:rFonts w:ascii="Calibri" w:hAnsi="Calibri" w:cs="Calibri"/>
                <w:b/>
                <w:bCs/>
                <w:sz w:val="22"/>
                <w:szCs w:val="22"/>
              </w:rPr>
              <w:t>neupravičeni str.</w:t>
            </w:r>
          </w:p>
        </w:tc>
        <w:tc>
          <w:tcPr>
            <w:tcW w:w="20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EDE42E9" w14:textId="77777777" w:rsidR="008F1328" w:rsidRDefault="008F1328" w:rsidP="00155CA5">
            <w:pPr>
              <w:jc w:val="both"/>
              <w:rPr>
                <w:rFonts w:ascii="Calibri" w:hAnsi="Calibri" w:cs="Calibri"/>
                <w:b/>
                <w:bCs/>
                <w:sz w:val="22"/>
                <w:szCs w:val="22"/>
              </w:rPr>
            </w:pPr>
            <w:r>
              <w:rPr>
                <w:rFonts w:ascii="Calibri" w:hAnsi="Calibri" w:cs="Calibri"/>
                <w:b/>
                <w:bCs/>
                <w:sz w:val="22"/>
                <w:szCs w:val="22"/>
              </w:rPr>
              <w:t>skupen znesek</w:t>
            </w:r>
          </w:p>
        </w:tc>
      </w:tr>
      <w:tr w:rsidR="008F1328" w14:paraId="02435AF2" w14:textId="77777777" w:rsidTr="00155CA5">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534372ED" w14:textId="77777777" w:rsidR="008F1328" w:rsidRDefault="008F1328" w:rsidP="00155CA5">
            <w:pPr>
              <w:jc w:val="both"/>
              <w:rPr>
                <w:rFonts w:ascii="Calibri" w:hAnsi="Calibri" w:cs="Calibri"/>
                <w:sz w:val="22"/>
                <w:szCs w:val="22"/>
              </w:rPr>
            </w:pPr>
          </w:p>
        </w:tc>
        <w:tc>
          <w:tcPr>
            <w:tcW w:w="3620" w:type="dxa"/>
            <w:tcBorders>
              <w:top w:val="single" w:sz="4" w:space="0" w:color="auto"/>
              <w:left w:val="nil"/>
              <w:bottom w:val="single" w:sz="4" w:space="0" w:color="auto"/>
              <w:right w:val="single" w:sz="4" w:space="0" w:color="auto"/>
            </w:tcBorders>
            <w:shd w:val="clear" w:color="auto" w:fill="F2F2F2"/>
            <w:noWrap/>
            <w:vAlign w:val="bottom"/>
          </w:tcPr>
          <w:p w14:paraId="5D9CCD7B" w14:textId="77777777" w:rsidR="008F1328" w:rsidRDefault="008F1328" w:rsidP="00155CA5">
            <w:pPr>
              <w:jc w:val="both"/>
              <w:rPr>
                <w:rFonts w:ascii="Calibri" w:hAnsi="Calibri" w:cs="Calibri"/>
                <w:sz w:val="22"/>
                <w:szCs w:val="22"/>
              </w:rPr>
            </w:pPr>
            <w:r>
              <w:rPr>
                <w:rFonts w:ascii="Calibri" w:hAnsi="Calibri" w:cs="Calibri"/>
                <w:sz w:val="22"/>
                <w:szCs w:val="22"/>
              </w:rPr>
              <w:t>Stroški gradnje</w:t>
            </w:r>
          </w:p>
        </w:tc>
        <w:tc>
          <w:tcPr>
            <w:tcW w:w="2180" w:type="dxa"/>
            <w:tcBorders>
              <w:top w:val="single" w:sz="4" w:space="0" w:color="auto"/>
              <w:left w:val="nil"/>
              <w:bottom w:val="single" w:sz="4" w:space="0" w:color="auto"/>
              <w:right w:val="single" w:sz="4" w:space="0" w:color="auto"/>
            </w:tcBorders>
            <w:shd w:val="clear" w:color="auto" w:fill="F2F2F2"/>
            <w:noWrap/>
            <w:vAlign w:val="bottom"/>
          </w:tcPr>
          <w:p w14:paraId="6383CA4A"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single" w:sz="4" w:space="0" w:color="auto"/>
              <w:left w:val="nil"/>
              <w:bottom w:val="single" w:sz="4" w:space="0" w:color="auto"/>
              <w:right w:val="single" w:sz="4" w:space="0" w:color="auto"/>
            </w:tcBorders>
            <w:shd w:val="clear" w:color="auto" w:fill="F2F2F2"/>
            <w:noWrap/>
            <w:vAlign w:val="bottom"/>
          </w:tcPr>
          <w:p w14:paraId="51F45438"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single" w:sz="4" w:space="0" w:color="auto"/>
              <w:left w:val="nil"/>
              <w:bottom w:val="single" w:sz="4" w:space="0" w:color="auto"/>
              <w:right w:val="single" w:sz="4" w:space="0" w:color="auto"/>
            </w:tcBorders>
            <w:shd w:val="clear" w:color="auto" w:fill="F2F2F2"/>
            <w:noWrap/>
            <w:vAlign w:val="bottom"/>
          </w:tcPr>
          <w:p w14:paraId="254FD24B"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39604FB"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6D04A544" w14:textId="77777777" w:rsidR="008F1328" w:rsidRDefault="008F1328" w:rsidP="00155CA5">
            <w:pPr>
              <w:jc w:val="both"/>
              <w:rPr>
                <w:rFonts w:ascii="Calibri" w:hAnsi="Calibri" w:cs="Calibri"/>
                <w:sz w:val="22"/>
                <w:szCs w:val="22"/>
              </w:rPr>
            </w:pPr>
            <w:r>
              <w:rPr>
                <w:rFonts w:ascii="Calibri" w:hAnsi="Calibri" w:cs="Calibri"/>
                <w:sz w:val="22"/>
                <w:szCs w:val="22"/>
              </w:rPr>
              <w:t>1.</w:t>
            </w:r>
          </w:p>
        </w:tc>
        <w:tc>
          <w:tcPr>
            <w:tcW w:w="3620" w:type="dxa"/>
            <w:tcBorders>
              <w:top w:val="nil"/>
              <w:left w:val="nil"/>
              <w:bottom w:val="single" w:sz="4" w:space="0" w:color="auto"/>
              <w:right w:val="single" w:sz="4" w:space="0" w:color="auto"/>
            </w:tcBorders>
            <w:shd w:val="clear" w:color="auto" w:fill="auto"/>
            <w:noWrap/>
            <w:vAlign w:val="bottom"/>
          </w:tcPr>
          <w:p w14:paraId="66451A1D" w14:textId="77777777" w:rsidR="008F1328" w:rsidRDefault="008F1328" w:rsidP="00155CA5">
            <w:pPr>
              <w:jc w:val="both"/>
              <w:rPr>
                <w:rFonts w:ascii="Calibri" w:hAnsi="Calibri" w:cs="Calibri"/>
                <w:sz w:val="22"/>
                <w:szCs w:val="22"/>
              </w:rPr>
            </w:pPr>
            <w:r>
              <w:rPr>
                <w:rFonts w:ascii="Calibri" w:hAnsi="Calibri" w:cs="Calibri"/>
                <w:sz w:val="22"/>
                <w:szCs w:val="22"/>
              </w:rPr>
              <w:t xml:space="preserve"> modernizacija obstoječih objektov</w:t>
            </w:r>
          </w:p>
        </w:tc>
        <w:tc>
          <w:tcPr>
            <w:tcW w:w="2180" w:type="dxa"/>
            <w:tcBorders>
              <w:top w:val="nil"/>
              <w:left w:val="nil"/>
              <w:bottom w:val="single" w:sz="4" w:space="0" w:color="auto"/>
              <w:right w:val="single" w:sz="4" w:space="0" w:color="auto"/>
            </w:tcBorders>
            <w:shd w:val="clear" w:color="auto" w:fill="auto"/>
            <w:noWrap/>
            <w:vAlign w:val="bottom"/>
          </w:tcPr>
          <w:p w14:paraId="0407B769"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3713E7B3"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11AC8C7B"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7BA7784D"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4D49D0CC" w14:textId="77777777" w:rsidR="008F1328" w:rsidRDefault="008F1328" w:rsidP="00155CA5">
            <w:pPr>
              <w:jc w:val="both"/>
              <w:rPr>
                <w:rFonts w:ascii="Calibri" w:hAnsi="Calibri" w:cs="Calibri"/>
                <w:sz w:val="22"/>
                <w:szCs w:val="22"/>
              </w:rPr>
            </w:pPr>
            <w:r>
              <w:rPr>
                <w:rFonts w:ascii="Calibri" w:hAnsi="Calibri" w:cs="Calibri"/>
                <w:sz w:val="22"/>
                <w:szCs w:val="22"/>
              </w:rPr>
              <w:t>2.</w:t>
            </w:r>
          </w:p>
        </w:tc>
        <w:tc>
          <w:tcPr>
            <w:tcW w:w="3620" w:type="dxa"/>
            <w:tcBorders>
              <w:top w:val="nil"/>
              <w:left w:val="nil"/>
              <w:bottom w:val="single" w:sz="4" w:space="0" w:color="auto"/>
              <w:right w:val="single" w:sz="4" w:space="0" w:color="auto"/>
            </w:tcBorders>
            <w:shd w:val="clear" w:color="auto" w:fill="auto"/>
            <w:noWrap/>
            <w:vAlign w:val="bottom"/>
          </w:tcPr>
          <w:p w14:paraId="23DC041E" w14:textId="77777777" w:rsidR="008F1328" w:rsidRDefault="008F1328" w:rsidP="00155CA5">
            <w:pPr>
              <w:jc w:val="both"/>
              <w:rPr>
                <w:rFonts w:ascii="Calibri" w:hAnsi="Calibri" w:cs="Calibri"/>
                <w:sz w:val="22"/>
                <w:szCs w:val="22"/>
              </w:rPr>
            </w:pPr>
            <w:r>
              <w:rPr>
                <w:rFonts w:ascii="Calibri" w:hAnsi="Calibri" w:cs="Calibri"/>
                <w:sz w:val="22"/>
                <w:szCs w:val="22"/>
              </w:rPr>
              <w:t xml:space="preserve"> zunanja dela</w:t>
            </w:r>
          </w:p>
        </w:tc>
        <w:tc>
          <w:tcPr>
            <w:tcW w:w="2180" w:type="dxa"/>
            <w:tcBorders>
              <w:top w:val="nil"/>
              <w:left w:val="nil"/>
              <w:bottom w:val="single" w:sz="4" w:space="0" w:color="auto"/>
              <w:right w:val="single" w:sz="4" w:space="0" w:color="auto"/>
            </w:tcBorders>
            <w:shd w:val="clear" w:color="auto" w:fill="auto"/>
            <w:noWrap/>
            <w:vAlign w:val="bottom"/>
          </w:tcPr>
          <w:p w14:paraId="4A96BCDA"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13D7DBC1"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5B162572"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66CB078A"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62BF25C5" w14:textId="77777777" w:rsidR="008F1328" w:rsidRDefault="008F1328" w:rsidP="00155CA5">
            <w:pPr>
              <w:jc w:val="both"/>
              <w:rPr>
                <w:rFonts w:ascii="Calibri" w:hAnsi="Calibri" w:cs="Calibri"/>
                <w:sz w:val="22"/>
                <w:szCs w:val="22"/>
              </w:rPr>
            </w:pPr>
            <w:r>
              <w:rPr>
                <w:rFonts w:ascii="Calibri" w:hAnsi="Calibri" w:cs="Calibri"/>
                <w:sz w:val="22"/>
                <w:szCs w:val="22"/>
              </w:rPr>
              <w:t>3.</w:t>
            </w:r>
          </w:p>
        </w:tc>
        <w:tc>
          <w:tcPr>
            <w:tcW w:w="3620" w:type="dxa"/>
            <w:tcBorders>
              <w:top w:val="nil"/>
              <w:left w:val="nil"/>
              <w:bottom w:val="single" w:sz="4" w:space="0" w:color="auto"/>
              <w:right w:val="single" w:sz="4" w:space="0" w:color="auto"/>
            </w:tcBorders>
            <w:shd w:val="clear" w:color="auto" w:fill="auto"/>
            <w:noWrap/>
            <w:vAlign w:val="bottom"/>
          </w:tcPr>
          <w:p w14:paraId="5A18E3E3" w14:textId="77777777" w:rsidR="008F1328" w:rsidRDefault="008F1328" w:rsidP="00155CA5">
            <w:pPr>
              <w:jc w:val="both"/>
              <w:rPr>
                <w:rFonts w:ascii="Calibri" w:hAnsi="Calibri" w:cs="Calibri"/>
                <w:sz w:val="22"/>
                <w:szCs w:val="22"/>
              </w:rPr>
            </w:pPr>
            <w:r>
              <w:rPr>
                <w:rFonts w:ascii="Calibri" w:hAnsi="Calibri" w:cs="Calibri"/>
                <w:sz w:val="22"/>
                <w:szCs w:val="22"/>
              </w:rPr>
              <w:t xml:space="preserve"> nadzor</w:t>
            </w:r>
          </w:p>
        </w:tc>
        <w:tc>
          <w:tcPr>
            <w:tcW w:w="2180" w:type="dxa"/>
            <w:tcBorders>
              <w:top w:val="nil"/>
              <w:left w:val="nil"/>
              <w:bottom w:val="single" w:sz="4" w:space="0" w:color="auto"/>
              <w:right w:val="single" w:sz="4" w:space="0" w:color="auto"/>
            </w:tcBorders>
            <w:shd w:val="clear" w:color="auto" w:fill="auto"/>
            <w:noWrap/>
            <w:vAlign w:val="bottom"/>
          </w:tcPr>
          <w:p w14:paraId="07EB55D5"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6A48821A"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7AB40259"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0CF02600" w14:textId="77777777" w:rsidTr="00155CA5">
        <w:trPr>
          <w:trHeight w:val="340"/>
        </w:trPr>
        <w:tc>
          <w:tcPr>
            <w:tcW w:w="568" w:type="dxa"/>
            <w:tcBorders>
              <w:top w:val="nil"/>
              <w:left w:val="single" w:sz="4" w:space="0" w:color="auto"/>
              <w:bottom w:val="nil"/>
              <w:right w:val="single" w:sz="4" w:space="0" w:color="auto"/>
            </w:tcBorders>
            <w:shd w:val="clear" w:color="auto" w:fill="auto"/>
            <w:noWrap/>
            <w:vAlign w:val="bottom"/>
          </w:tcPr>
          <w:p w14:paraId="15ED390A" w14:textId="77777777" w:rsidR="008F1328" w:rsidRDefault="008F1328" w:rsidP="00155CA5">
            <w:pPr>
              <w:jc w:val="both"/>
              <w:rPr>
                <w:rFonts w:ascii="Calibri" w:hAnsi="Calibri" w:cs="Calibri"/>
                <w:sz w:val="22"/>
                <w:szCs w:val="22"/>
              </w:rPr>
            </w:pPr>
            <w:r>
              <w:rPr>
                <w:rFonts w:ascii="Calibri" w:hAnsi="Calibri" w:cs="Calibri"/>
                <w:sz w:val="22"/>
                <w:szCs w:val="22"/>
              </w:rPr>
              <w:t>4.</w:t>
            </w:r>
          </w:p>
        </w:tc>
        <w:tc>
          <w:tcPr>
            <w:tcW w:w="3620" w:type="dxa"/>
            <w:tcBorders>
              <w:top w:val="nil"/>
              <w:left w:val="nil"/>
              <w:bottom w:val="nil"/>
              <w:right w:val="single" w:sz="4" w:space="0" w:color="auto"/>
            </w:tcBorders>
            <w:shd w:val="clear" w:color="auto" w:fill="auto"/>
            <w:noWrap/>
            <w:vAlign w:val="bottom"/>
          </w:tcPr>
          <w:p w14:paraId="48B1EA6E" w14:textId="77777777" w:rsidR="008F1328" w:rsidRDefault="008F1328" w:rsidP="00155CA5">
            <w:pPr>
              <w:jc w:val="both"/>
              <w:rPr>
                <w:rFonts w:ascii="Calibri" w:hAnsi="Calibri" w:cs="Calibri"/>
                <w:sz w:val="22"/>
                <w:szCs w:val="22"/>
              </w:rPr>
            </w:pPr>
            <w:r>
              <w:rPr>
                <w:rFonts w:ascii="Calibri" w:hAnsi="Calibri" w:cs="Calibri"/>
                <w:sz w:val="22"/>
                <w:szCs w:val="22"/>
              </w:rPr>
              <w:t xml:space="preserve"> ostalo: ( specificirajte!)</w:t>
            </w:r>
          </w:p>
        </w:tc>
        <w:tc>
          <w:tcPr>
            <w:tcW w:w="2180" w:type="dxa"/>
            <w:tcBorders>
              <w:top w:val="nil"/>
              <w:left w:val="nil"/>
              <w:bottom w:val="nil"/>
              <w:right w:val="single" w:sz="4" w:space="0" w:color="auto"/>
            </w:tcBorders>
            <w:shd w:val="clear" w:color="auto" w:fill="auto"/>
            <w:noWrap/>
            <w:vAlign w:val="bottom"/>
          </w:tcPr>
          <w:p w14:paraId="6C7B67D5"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nil"/>
              <w:right w:val="single" w:sz="4" w:space="0" w:color="auto"/>
            </w:tcBorders>
            <w:shd w:val="clear" w:color="auto" w:fill="auto"/>
            <w:noWrap/>
            <w:vAlign w:val="bottom"/>
          </w:tcPr>
          <w:p w14:paraId="554B4978"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nil"/>
              <w:right w:val="single" w:sz="4" w:space="0" w:color="auto"/>
            </w:tcBorders>
            <w:shd w:val="clear" w:color="auto" w:fill="auto"/>
            <w:noWrap/>
            <w:vAlign w:val="bottom"/>
          </w:tcPr>
          <w:p w14:paraId="444E5A6F"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0C5D983" w14:textId="77777777" w:rsidTr="00155CA5">
        <w:trPr>
          <w:trHeight w:val="340"/>
        </w:trPr>
        <w:tc>
          <w:tcPr>
            <w:tcW w:w="568"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3EE8106" w14:textId="77777777" w:rsidR="008F1328" w:rsidRDefault="008F1328" w:rsidP="00155CA5">
            <w:pPr>
              <w:jc w:val="both"/>
              <w:rPr>
                <w:rFonts w:ascii="Calibri" w:hAnsi="Calibri" w:cs="Calibri"/>
                <w:sz w:val="22"/>
                <w:szCs w:val="22"/>
              </w:rPr>
            </w:pPr>
            <w:r>
              <w:rPr>
                <w:rFonts w:ascii="Calibri" w:hAnsi="Calibri" w:cs="Calibri"/>
                <w:sz w:val="22"/>
                <w:szCs w:val="22"/>
              </w:rPr>
              <w:t>5.</w:t>
            </w:r>
          </w:p>
        </w:tc>
        <w:tc>
          <w:tcPr>
            <w:tcW w:w="3620" w:type="dxa"/>
            <w:tcBorders>
              <w:top w:val="single" w:sz="8" w:space="0" w:color="auto"/>
              <w:left w:val="nil"/>
              <w:bottom w:val="single" w:sz="8" w:space="0" w:color="auto"/>
              <w:right w:val="single" w:sz="4" w:space="0" w:color="auto"/>
            </w:tcBorders>
            <w:shd w:val="clear" w:color="auto" w:fill="auto"/>
            <w:noWrap/>
            <w:vAlign w:val="bottom"/>
          </w:tcPr>
          <w:p w14:paraId="1FD8B7C5" w14:textId="77777777" w:rsidR="008F1328" w:rsidRDefault="008F1328" w:rsidP="00155CA5">
            <w:pPr>
              <w:jc w:val="both"/>
              <w:rPr>
                <w:rFonts w:ascii="Calibri" w:hAnsi="Calibri" w:cs="Calibri"/>
                <w:b/>
                <w:bCs/>
                <w:sz w:val="22"/>
                <w:szCs w:val="22"/>
              </w:rPr>
            </w:pPr>
            <w:r>
              <w:rPr>
                <w:rFonts w:ascii="Calibri" w:hAnsi="Calibri" w:cs="Calibri"/>
                <w:b/>
                <w:bCs/>
                <w:sz w:val="22"/>
                <w:szCs w:val="22"/>
              </w:rPr>
              <w:t xml:space="preserve">Skupaj  (1-4)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580ECC51"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4AC131C4"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060" w:type="dxa"/>
            <w:tcBorders>
              <w:top w:val="single" w:sz="8" w:space="0" w:color="auto"/>
              <w:left w:val="nil"/>
              <w:bottom w:val="single" w:sz="8" w:space="0" w:color="auto"/>
              <w:right w:val="single" w:sz="8" w:space="0" w:color="auto"/>
            </w:tcBorders>
            <w:shd w:val="clear" w:color="auto" w:fill="auto"/>
            <w:noWrap/>
            <w:vAlign w:val="bottom"/>
          </w:tcPr>
          <w:p w14:paraId="709F0D15"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r>
      <w:tr w:rsidR="008F1328" w14:paraId="7060F9F8"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F2F2F2"/>
            <w:noWrap/>
            <w:vAlign w:val="bottom"/>
          </w:tcPr>
          <w:p w14:paraId="61364C3B" w14:textId="77777777" w:rsidR="008F1328" w:rsidRDefault="008F1328" w:rsidP="00155CA5">
            <w:pPr>
              <w:jc w:val="both"/>
              <w:rPr>
                <w:rFonts w:ascii="Calibri" w:hAnsi="Calibri" w:cs="Calibri"/>
                <w:sz w:val="22"/>
                <w:szCs w:val="22"/>
              </w:rPr>
            </w:pPr>
          </w:p>
        </w:tc>
        <w:tc>
          <w:tcPr>
            <w:tcW w:w="3620" w:type="dxa"/>
            <w:tcBorders>
              <w:top w:val="nil"/>
              <w:left w:val="nil"/>
              <w:bottom w:val="single" w:sz="4" w:space="0" w:color="auto"/>
              <w:right w:val="single" w:sz="4" w:space="0" w:color="auto"/>
            </w:tcBorders>
            <w:shd w:val="clear" w:color="auto" w:fill="F2F2F2"/>
            <w:vAlign w:val="bottom"/>
          </w:tcPr>
          <w:p w14:paraId="7B1764DF" w14:textId="77777777" w:rsidR="008F1328" w:rsidRDefault="008F1328" w:rsidP="00155CA5">
            <w:pPr>
              <w:jc w:val="both"/>
              <w:rPr>
                <w:rFonts w:ascii="Calibri" w:hAnsi="Calibri" w:cs="Calibri"/>
                <w:sz w:val="22"/>
                <w:szCs w:val="22"/>
              </w:rPr>
            </w:pPr>
            <w:r>
              <w:rPr>
                <w:rFonts w:ascii="Calibri" w:hAnsi="Calibri" w:cs="Calibri"/>
                <w:sz w:val="22"/>
                <w:szCs w:val="22"/>
              </w:rPr>
              <w:t>nakup strojev in opreme</w:t>
            </w:r>
          </w:p>
        </w:tc>
        <w:tc>
          <w:tcPr>
            <w:tcW w:w="2180" w:type="dxa"/>
            <w:tcBorders>
              <w:top w:val="nil"/>
              <w:left w:val="nil"/>
              <w:bottom w:val="single" w:sz="4" w:space="0" w:color="auto"/>
              <w:right w:val="single" w:sz="4" w:space="0" w:color="auto"/>
            </w:tcBorders>
            <w:shd w:val="clear" w:color="auto" w:fill="F2F2F2"/>
            <w:noWrap/>
            <w:vAlign w:val="bottom"/>
          </w:tcPr>
          <w:p w14:paraId="4B85BF5D"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F2F2F2"/>
            <w:noWrap/>
            <w:vAlign w:val="bottom"/>
          </w:tcPr>
          <w:p w14:paraId="650B3277"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F2F2F2"/>
            <w:noWrap/>
            <w:vAlign w:val="bottom"/>
          </w:tcPr>
          <w:p w14:paraId="799BFDB5"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06ADF38F"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53628A9D" w14:textId="77777777" w:rsidR="008F1328" w:rsidRDefault="008F1328" w:rsidP="00155CA5">
            <w:pPr>
              <w:jc w:val="both"/>
              <w:rPr>
                <w:rFonts w:ascii="Calibri" w:hAnsi="Calibri" w:cs="Calibri"/>
                <w:sz w:val="22"/>
                <w:szCs w:val="22"/>
              </w:rPr>
            </w:pPr>
            <w:r>
              <w:rPr>
                <w:rFonts w:ascii="Calibri" w:hAnsi="Calibri" w:cs="Calibri"/>
                <w:sz w:val="22"/>
                <w:szCs w:val="22"/>
              </w:rPr>
              <w:t>6.</w:t>
            </w:r>
          </w:p>
        </w:tc>
        <w:tc>
          <w:tcPr>
            <w:tcW w:w="3620" w:type="dxa"/>
            <w:tcBorders>
              <w:top w:val="nil"/>
              <w:left w:val="nil"/>
              <w:bottom w:val="single" w:sz="4" w:space="0" w:color="auto"/>
              <w:right w:val="single" w:sz="4" w:space="0" w:color="auto"/>
            </w:tcBorders>
            <w:shd w:val="clear" w:color="auto" w:fill="auto"/>
            <w:noWrap/>
            <w:vAlign w:val="bottom"/>
          </w:tcPr>
          <w:p w14:paraId="066C9C0E" w14:textId="77777777" w:rsidR="008F1328" w:rsidRDefault="008F1328" w:rsidP="00155CA5">
            <w:pPr>
              <w:jc w:val="both"/>
              <w:rPr>
                <w:rFonts w:ascii="Calibri" w:hAnsi="Calibri" w:cs="Calibri"/>
                <w:sz w:val="22"/>
                <w:szCs w:val="22"/>
              </w:rPr>
            </w:pPr>
            <w:r>
              <w:rPr>
                <w:rFonts w:ascii="Calibri" w:hAnsi="Calibri" w:cs="Calibri"/>
                <w:sz w:val="22"/>
                <w:szCs w:val="22"/>
              </w:rPr>
              <w:t xml:space="preserve">   stroji </w:t>
            </w:r>
          </w:p>
        </w:tc>
        <w:tc>
          <w:tcPr>
            <w:tcW w:w="2180" w:type="dxa"/>
            <w:tcBorders>
              <w:top w:val="nil"/>
              <w:left w:val="nil"/>
              <w:bottom w:val="single" w:sz="4" w:space="0" w:color="auto"/>
              <w:right w:val="single" w:sz="4" w:space="0" w:color="auto"/>
            </w:tcBorders>
            <w:shd w:val="clear" w:color="auto" w:fill="auto"/>
            <w:noWrap/>
            <w:vAlign w:val="bottom"/>
          </w:tcPr>
          <w:p w14:paraId="0FAB7199"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3F31AA03"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6F540E1A"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25294DB"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5A656F04" w14:textId="77777777" w:rsidR="008F1328" w:rsidRDefault="008F1328" w:rsidP="00155CA5">
            <w:pPr>
              <w:jc w:val="both"/>
              <w:rPr>
                <w:rFonts w:ascii="Calibri" w:hAnsi="Calibri" w:cs="Calibri"/>
                <w:sz w:val="22"/>
                <w:szCs w:val="22"/>
              </w:rPr>
            </w:pPr>
            <w:r>
              <w:rPr>
                <w:rFonts w:ascii="Calibri" w:hAnsi="Calibri" w:cs="Calibri"/>
                <w:sz w:val="22"/>
                <w:szCs w:val="22"/>
              </w:rPr>
              <w:t>7.</w:t>
            </w:r>
          </w:p>
        </w:tc>
        <w:tc>
          <w:tcPr>
            <w:tcW w:w="3620" w:type="dxa"/>
            <w:tcBorders>
              <w:top w:val="nil"/>
              <w:left w:val="nil"/>
              <w:bottom w:val="single" w:sz="4" w:space="0" w:color="auto"/>
              <w:right w:val="single" w:sz="4" w:space="0" w:color="auto"/>
            </w:tcBorders>
            <w:shd w:val="clear" w:color="auto" w:fill="auto"/>
            <w:noWrap/>
            <w:vAlign w:val="bottom"/>
          </w:tcPr>
          <w:p w14:paraId="0060E3E5" w14:textId="77777777" w:rsidR="008F1328" w:rsidRDefault="008F1328" w:rsidP="00155CA5">
            <w:pPr>
              <w:jc w:val="both"/>
              <w:rPr>
                <w:rFonts w:ascii="Calibri" w:hAnsi="Calibri" w:cs="Calibri"/>
                <w:sz w:val="22"/>
                <w:szCs w:val="22"/>
              </w:rPr>
            </w:pPr>
            <w:r>
              <w:rPr>
                <w:rFonts w:ascii="Calibri" w:hAnsi="Calibri" w:cs="Calibri"/>
                <w:sz w:val="22"/>
                <w:szCs w:val="22"/>
              </w:rPr>
              <w:t xml:space="preserve">    -x</w:t>
            </w:r>
          </w:p>
        </w:tc>
        <w:tc>
          <w:tcPr>
            <w:tcW w:w="2180" w:type="dxa"/>
            <w:tcBorders>
              <w:top w:val="nil"/>
              <w:left w:val="nil"/>
              <w:bottom w:val="single" w:sz="4" w:space="0" w:color="auto"/>
              <w:right w:val="single" w:sz="4" w:space="0" w:color="auto"/>
            </w:tcBorders>
            <w:shd w:val="clear" w:color="auto" w:fill="auto"/>
            <w:noWrap/>
            <w:vAlign w:val="bottom"/>
          </w:tcPr>
          <w:p w14:paraId="201369D6"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23CFFF93"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7D8C818A"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4979943"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052543A5" w14:textId="77777777" w:rsidR="008F1328" w:rsidRDefault="008F1328" w:rsidP="00155CA5">
            <w:pPr>
              <w:jc w:val="both"/>
              <w:rPr>
                <w:rFonts w:ascii="Calibri" w:hAnsi="Calibri" w:cs="Calibri"/>
                <w:sz w:val="22"/>
                <w:szCs w:val="22"/>
              </w:rPr>
            </w:pPr>
            <w:r>
              <w:rPr>
                <w:rFonts w:ascii="Calibri" w:hAnsi="Calibri" w:cs="Calibri"/>
                <w:sz w:val="22"/>
                <w:szCs w:val="22"/>
              </w:rPr>
              <w:t>8.</w:t>
            </w:r>
          </w:p>
        </w:tc>
        <w:tc>
          <w:tcPr>
            <w:tcW w:w="3620" w:type="dxa"/>
            <w:tcBorders>
              <w:top w:val="nil"/>
              <w:left w:val="nil"/>
              <w:bottom w:val="single" w:sz="4" w:space="0" w:color="auto"/>
              <w:right w:val="single" w:sz="4" w:space="0" w:color="auto"/>
            </w:tcBorders>
            <w:shd w:val="clear" w:color="auto" w:fill="auto"/>
            <w:noWrap/>
            <w:vAlign w:val="bottom"/>
          </w:tcPr>
          <w:p w14:paraId="01A0B942" w14:textId="77777777" w:rsidR="008F1328" w:rsidRDefault="008F1328" w:rsidP="00155CA5">
            <w:pPr>
              <w:jc w:val="both"/>
              <w:rPr>
                <w:rFonts w:ascii="Calibri" w:hAnsi="Calibri" w:cs="Calibri"/>
                <w:sz w:val="22"/>
                <w:szCs w:val="22"/>
              </w:rPr>
            </w:pPr>
            <w:r>
              <w:rPr>
                <w:rFonts w:ascii="Calibri" w:hAnsi="Calibri" w:cs="Calibri"/>
                <w:sz w:val="22"/>
                <w:szCs w:val="22"/>
              </w:rPr>
              <w:t xml:space="preserve">    -y</w:t>
            </w:r>
          </w:p>
        </w:tc>
        <w:tc>
          <w:tcPr>
            <w:tcW w:w="2180" w:type="dxa"/>
            <w:tcBorders>
              <w:top w:val="nil"/>
              <w:left w:val="nil"/>
              <w:bottom w:val="single" w:sz="4" w:space="0" w:color="auto"/>
              <w:right w:val="single" w:sz="4" w:space="0" w:color="auto"/>
            </w:tcBorders>
            <w:shd w:val="clear" w:color="auto" w:fill="auto"/>
            <w:noWrap/>
            <w:vAlign w:val="bottom"/>
          </w:tcPr>
          <w:p w14:paraId="0DEFC1D1"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41EB222E"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748B06FA"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7DE7B364"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16DF5D4F" w14:textId="77777777" w:rsidR="008F1328" w:rsidRDefault="008F1328" w:rsidP="00155CA5">
            <w:pPr>
              <w:jc w:val="both"/>
              <w:rPr>
                <w:rFonts w:ascii="Calibri" w:hAnsi="Calibri" w:cs="Calibri"/>
                <w:sz w:val="22"/>
                <w:szCs w:val="22"/>
              </w:rPr>
            </w:pPr>
            <w:r>
              <w:rPr>
                <w:rFonts w:ascii="Calibri" w:hAnsi="Calibri" w:cs="Calibri"/>
                <w:sz w:val="22"/>
                <w:szCs w:val="22"/>
              </w:rPr>
              <w:t>9.</w:t>
            </w:r>
          </w:p>
        </w:tc>
        <w:tc>
          <w:tcPr>
            <w:tcW w:w="3620" w:type="dxa"/>
            <w:tcBorders>
              <w:top w:val="nil"/>
              <w:left w:val="nil"/>
              <w:bottom w:val="single" w:sz="4" w:space="0" w:color="auto"/>
              <w:right w:val="single" w:sz="4" w:space="0" w:color="auto"/>
            </w:tcBorders>
            <w:shd w:val="clear" w:color="auto" w:fill="auto"/>
            <w:noWrap/>
            <w:vAlign w:val="bottom"/>
          </w:tcPr>
          <w:p w14:paraId="120B5B7F" w14:textId="77777777" w:rsidR="008F1328" w:rsidRDefault="008F1328" w:rsidP="00155CA5">
            <w:pPr>
              <w:jc w:val="both"/>
              <w:rPr>
                <w:rFonts w:ascii="Calibri" w:hAnsi="Calibri" w:cs="Calibri"/>
                <w:sz w:val="22"/>
                <w:szCs w:val="22"/>
              </w:rPr>
            </w:pPr>
            <w:r>
              <w:rPr>
                <w:rFonts w:ascii="Calibri" w:hAnsi="Calibri" w:cs="Calibri"/>
                <w:sz w:val="22"/>
                <w:szCs w:val="22"/>
              </w:rPr>
              <w:t xml:space="preserve">   oprema</w:t>
            </w:r>
          </w:p>
        </w:tc>
        <w:tc>
          <w:tcPr>
            <w:tcW w:w="2180" w:type="dxa"/>
            <w:tcBorders>
              <w:top w:val="nil"/>
              <w:left w:val="nil"/>
              <w:bottom w:val="single" w:sz="4" w:space="0" w:color="auto"/>
              <w:right w:val="single" w:sz="4" w:space="0" w:color="auto"/>
            </w:tcBorders>
            <w:shd w:val="clear" w:color="auto" w:fill="auto"/>
            <w:noWrap/>
            <w:vAlign w:val="bottom"/>
          </w:tcPr>
          <w:p w14:paraId="58C1C8AA"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1D3BFE12"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218EC9FD"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6D88E59"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3CDA0448" w14:textId="77777777" w:rsidR="008F1328" w:rsidRDefault="008F1328" w:rsidP="00155CA5">
            <w:pPr>
              <w:jc w:val="both"/>
              <w:rPr>
                <w:rFonts w:ascii="Calibri" w:hAnsi="Calibri" w:cs="Calibri"/>
                <w:sz w:val="22"/>
                <w:szCs w:val="22"/>
              </w:rPr>
            </w:pPr>
            <w:r>
              <w:rPr>
                <w:rFonts w:ascii="Calibri" w:hAnsi="Calibri" w:cs="Calibri"/>
                <w:sz w:val="22"/>
                <w:szCs w:val="22"/>
              </w:rPr>
              <w:t>10.</w:t>
            </w:r>
          </w:p>
        </w:tc>
        <w:tc>
          <w:tcPr>
            <w:tcW w:w="3620" w:type="dxa"/>
            <w:tcBorders>
              <w:top w:val="nil"/>
              <w:left w:val="nil"/>
              <w:bottom w:val="single" w:sz="4" w:space="0" w:color="auto"/>
              <w:right w:val="single" w:sz="4" w:space="0" w:color="auto"/>
            </w:tcBorders>
            <w:shd w:val="clear" w:color="auto" w:fill="auto"/>
            <w:noWrap/>
            <w:vAlign w:val="bottom"/>
          </w:tcPr>
          <w:p w14:paraId="12E308DD" w14:textId="77777777" w:rsidR="008F1328" w:rsidRDefault="008F1328" w:rsidP="00155CA5">
            <w:pPr>
              <w:jc w:val="both"/>
              <w:rPr>
                <w:rFonts w:ascii="Calibri" w:hAnsi="Calibri" w:cs="Calibri"/>
                <w:sz w:val="22"/>
                <w:szCs w:val="22"/>
              </w:rPr>
            </w:pPr>
            <w:r>
              <w:rPr>
                <w:rFonts w:ascii="Calibri" w:hAnsi="Calibri" w:cs="Calibri"/>
                <w:sz w:val="22"/>
                <w:szCs w:val="22"/>
              </w:rPr>
              <w:t xml:space="preserve">    -x</w:t>
            </w:r>
          </w:p>
        </w:tc>
        <w:tc>
          <w:tcPr>
            <w:tcW w:w="2180" w:type="dxa"/>
            <w:tcBorders>
              <w:top w:val="nil"/>
              <w:left w:val="nil"/>
              <w:bottom w:val="single" w:sz="4" w:space="0" w:color="auto"/>
              <w:right w:val="single" w:sz="4" w:space="0" w:color="auto"/>
            </w:tcBorders>
            <w:shd w:val="clear" w:color="auto" w:fill="auto"/>
            <w:noWrap/>
            <w:vAlign w:val="bottom"/>
          </w:tcPr>
          <w:p w14:paraId="2AD7BD6F"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318B192D"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4051A29F"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4572F430"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0CD9A4FB" w14:textId="77777777" w:rsidR="008F1328" w:rsidRDefault="008F1328" w:rsidP="00155CA5">
            <w:pPr>
              <w:jc w:val="both"/>
              <w:rPr>
                <w:rFonts w:ascii="Calibri" w:hAnsi="Calibri" w:cs="Calibri"/>
                <w:sz w:val="22"/>
                <w:szCs w:val="22"/>
              </w:rPr>
            </w:pPr>
            <w:r>
              <w:rPr>
                <w:rFonts w:ascii="Calibri" w:hAnsi="Calibri" w:cs="Calibri"/>
                <w:sz w:val="22"/>
                <w:szCs w:val="22"/>
              </w:rPr>
              <w:t>11.</w:t>
            </w:r>
          </w:p>
        </w:tc>
        <w:tc>
          <w:tcPr>
            <w:tcW w:w="3620" w:type="dxa"/>
            <w:tcBorders>
              <w:top w:val="nil"/>
              <w:left w:val="nil"/>
              <w:bottom w:val="single" w:sz="4" w:space="0" w:color="auto"/>
              <w:right w:val="single" w:sz="4" w:space="0" w:color="auto"/>
            </w:tcBorders>
            <w:shd w:val="clear" w:color="auto" w:fill="auto"/>
            <w:noWrap/>
            <w:vAlign w:val="bottom"/>
          </w:tcPr>
          <w:p w14:paraId="149AF0F3" w14:textId="77777777" w:rsidR="008F1328" w:rsidRDefault="008F1328" w:rsidP="00155CA5">
            <w:pPr>
              <w:jc w:val="both"/>
              <w:rPr>
                <w:rFonts w:ascii="Calibri" w:hAnsi="Calibri" w:cs="Calibri"/>
                <w:sz w:val="22"/>
                <w:szCs w:val="22"/>
              </w:rPr>
            </w:pPr>
            <w:r>
              <w:rPr>
                <w:rFonts w:ascii="Calibri" w:hAnsi="Calibri" w:cs="Calibri"/>
                <w:sz w:val="22"/>
                <w:szCs w:val="22"/>
              </w:rPr>
              <w:t xml:space="preserve">    -y</w:t>
            </w:r>
          </w:p>
        </w:tc>
        <w:tc>
          <w:tcPr>
            <w:tcW w:w="2180" w:type="dxa"/>
            <w:tcBorders>
              <w:top w:val="nil"/>
              <w:left w:val="nil"/>
              <w:bottom w:val="single" w:sz="4" w:space="0" w:color="auto"/>
              <w:right w:val="single" w:sz="4" w:space="0" w:color="auto"/>
            </w:tcBorders>
            <w:shd w:val="clear" w:color="auto" w:fill="auto"/>
            <w:noWrap/>
            <w:vAlign w:val="bottom"/>
          </w:tcPr>
          <w:p w14:paraId="171A63DC"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6A75B0A2"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40061C28"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0774842A" w14:textId="77777777" w:rsidTr="00155CA5">
        <w:trPr>
          <w:trHeight w:val="340"/>
        </w:trPr>
        <w:tc>
          <w:tcPr>
            <w:tcW w:w="568"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60E9E1E" w14:textId="77777777" w:rsidR="008F1328" w:rsidRDefault="008F1328" w:rsidP="00155CA5">
            <w:pPr>
              <w:jc w:val="both"/>
              <w:rPr>
                <w:rFonts w:ascii="Calibri" w:hAnsi="Calibri" w:cs="Calibri"/>
                <w:sz w:val="22"/>
                <w:szCs w:val="22"/>
              </w:rPr>
            </w:pPr>
            <w:r>
              <w:rPr>
                <w:rFonts w:ascii="Calibri" w:hAnsi="Calibri" w:cs="Calibri"/>
                <w:sz w:val="22"/>
                <w:szCs w:val="22"/>
              </w:rPr>
              <w:t>12.</w:t>
            </w:r>
          </w:p>
        </w:tc>
        <w:tc>
          <w:tcPr>
            <w:tcW w:w="3620" w:type="dxa"/>
            <w:tcBorders>
              <w:top w:val="single" w:sz="8" w:space="0" w:color="auto"/>
              <w:left w:val="nil"/>
              <w:bottom w:val="single" w:sz="8" w:space="0" w:color="auto"/>
              <w:right w:val="single" w:sz="4" w:space="0" w:color="auto"/>
            </w:tcBorders>
            <w:shd w:val="clear" w:color="auto" w:fill="auto"/>
            <w:noWrap/>
            <w:vAlign w:val="bottom"/>
          </w:tcPr>
          <w:p w14:paraId="59D4C614" w14:textId="77777777" w:rsidR="008F1328" w:rsidRDefault="008F1328" w:rsidP="00155CA5">
            <w:pPr>
              <w:jc w:val="both"/>
              <w:rPr>
                <w:rFonts w:ascii="Calibri" w:hAnsi="Calibri" w:cs="Calibri"/>
                <w:b/>
                <w:bCs/>
                <w:sz w:val="22"/>
                <w:szCs w:val="22"/>
              </w:rPr>
            </w:pPr>
            <w:r>
              <w:rPr>
                <w:rFonts w:ascii="Calibri" w:hAnsi="Calibri" w:cs="Calibri"/>
                <w:b/>
                <w:bCs/>
                <w:sz w:val="22"/>
                <w:szCs w:val="22"/>
              </w:rPr>
              <w:t xml:space="preserve">Skupaj  ( 6-11 )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52BFDDA8"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25A7618E"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060" w:type="dxa"/>
            <w:tcBorders>
              <w:top w:val="single" w:sz="8" w:space="0" w:color="auto"/>
              <w:left w:val="nil"/>
              <w:bottom w:val="single" w:sz="8" w:space="0" w:color="auto"/>
              <w:right w:val="single" w:sz="8" w:space="0" w:color="auto"/>
            </w:tcBorders>
            <w:shd w:val="clear" w:color="auto" w:fill="auto"/>
            <w:noWrap/>
            <w:vAlign w:val="bottom"/>
          </w:tcPr>
          <w:p w14:paraId="2156512A"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r>
      <w:tr w:rsidR="008F1328" w14:paraId="02D2FFF6"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F2F2F2"/>
            <w:noWrap/>
            <w:vAlign w:val="bottom"/>
          </w:tcPr>
          <w:p w14:paraId="1BFEF2D0" w14:textId="77777777" w:rsidR="008F1328" w:rsidRDefault="008F1328" w:rsidP="00155CA5">
            <w:pPr>
              <w:jc w:val="both"/>
              <w:rPr>
                <w:rFonts w:ascii="Calibri" w:hAnsi="Calibri" w:cs="Calibri"/>
                <w:sz w:val="22"/>
                <w:szCs w:val="22"/>
              </w:rPr>
            </w:pPr>
          </w:p>
        </w:tc>
        <w:tc>
          <w:tcPr>
            <w:tcW w:w="3620" w:type="dxa"/>
            <w:tcBorders>
              <w:top w:val="nil"/>
              <w:left w:val="nil"/>
              <w:bottom w:val="single" w:sz="4" w:space="0" w:color="auto"/>
              <w:right w:val="single" w:sz="4" w:space="0" w:color="auto"/>
            </w:tcBorders>
            <w:shd w:val="clear" w:color="auto" w:fill="F2F2F2"/>
            <w:noWrap/>
            <w:vAlign w:val="bottom"/>
          </w:tcPr>
          <w:p w14:paraId="1EB5C7D7" w14:textId="77777777" w:rsidR="008F1328" w:rsidRDefault="008F1328" w:rsidP="00155CA5">
            <w:pPr>
              <w:jc w:val="both"/>
              <w:rPr>
                <w:rFonts w:ascii="Calibri" w:hAnsi="Calibri" w:cs="Calibri"/>
                <w:sz w:val="22"/>
                <w:szCs w:val="22"/>
              </w:rPr>
            </w:pPr>
            <w:r>
              <w:rPr>
                <w:rFonts w:ascii="Calibri" w:hAnsi="Calibri" w:cs="Calibri"/>
                <w:sz w:val="22"/>
                <w:szCs w:val="22"/>
              </w:rPr>
              <w:t>Ostalo</w:t>
            </w:r>
          </w:p>
        </w:tc>
        <w:tc>
          <w:tcPr>
            <w:tcW w:w="2180" w:type="dxa"/>
            <w:tcBorders>
              <w:top w:val="nil"/>
              <w:left w:val="nil"/>
              <w:bottom w:val="single" w:sz="4" w:space="0" w:color="auto"/>
              <w:right w:val="single" w:sz="4" w:space="0" w:color="auto"/>
            </w:tcBorders>
            <w:shd w:val="clear" w:color="auto" w:fill="F2F2F2"/>
            <w:noWrap/>
            <w:vAlign w:val="bottom"/>
          </w:tcPr>
          <w:p w14:paraId="3EC05860"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F2F2F2"/>
            <w:noWrap/>
            <w:vAlign w:val="bottom"/>
          </w:tcPr>
          <w:p w14:paraId="740B2979"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F2F2F2"/>
            <w:noWrap/>
            <w:vAlign w:val="bottom"/>
          </w:tcPr>
          <w:p w14:paraId="6B42F58D"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53F86F33"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73B23CD5" w14:textId="77777777" w:rsidR="008F1328" w:rsidRDefault="008F1328" w:rsidP="00155CA5">
            <w:pPr>
              <w:jc w:val="both"/>
              <w:rPr>
                <w:rFonts w:ascii="Calibri" w:hAnsi="Calibri" w:cs="Calibri"/>
                <w:sz w:val="22"/>
                <w:szCs w:val="22"/>
              </w:rPr>
            </w:pPr>
            <w:r>
              <w:rPr>
                <w:rFonts w:ascii="Calibri" w:hAnsi="Calibri" w:cs="Calibri"/>
                <w:sz w:val="22"/>
                <w:szCs w:val="22"/>
              </w:rPr>
              <w:t>13.</w:t>
            </w:r>
          </w:p>
        </w:tc>
        <w:tc>
          <w:tcPr>
            <w:tcW w:w="3620" w:type="dxa"/>
            <w:tcBorders>
              <w:top w:val="nil"/>
              <w:left w:val="nil"/>
              <w:bottom w:val="single" w:sz="4" w:space="0" w:color="auto"/>
              <w:right w:val="single" w:sz="4" w:space="0" w:color="auto"/>
            </w:tcBorders>
            <w:shd w:val="clear" w:color="auto" w:fill="auto"/>
            <w:noWrap/>
            <w:vAlign w:val="bottom"/>
          </w:tcPr>
          <w:p w14:paraId="17D4A7A0" w14:textId="77777777" w:rsidR="008F1328" w:rsidRDefault="008F1328" w:rsidP="00155CA5">
            <w:pPr>
              <w:jc w:val="both"/>
              <w:rPr>
                <w:rFonts w:ascii="Calibri" w:hAnsi="Calibri" w:cs="Calibri"/>
                <w:sz w:val="22"/>
                <w:szCs w:val="22"/>
              </w:rPr>
            </w:pPr>
            <w:r>
              <w:rPr>
                <w:rFonts w:ascii="Calibri" w:hAnsi="Calibri" w:cs="Calibri"/>
                <w:sz w:val="22"/>
                <w:szCs w:val="22"/>
              </w:rPr>
              <w:t>Ostalo: ( specificirajte!)</w:t>
            </w:r>
          </w:p>
        </w:tc>
        <w:tc>
          <w:tcPr>
            <w:tcW w:w="2180" w:type="dxa"/>
            <w:tcBorders>
              <w:top w:val="nil"/>
              <w:left w:val="nil"/>
              <w:bottom w:val="single" w:sz="4" w:space="0" w:color="auto"/>
              <w:right w:val="single" w:sz="4" w:space="0" w:color="auto"/>
            </w:tcBorders>
            <w:shd w:val="clear" w:color="auto" w:fill="auto"/>
            <w:noWrap/>
            <w:vAlign w:val="bottom"/>
          </w:tcPr>
          <w:p w14:paraId="542F736D"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3B6BEF52"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36C8E4A5"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755FA12"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7CCEC885" w14:textId="77777777" w:rsidR="008F1328" w:rsidRDefault="008F1328" w:rsidP="00155CA5">
            <w:pPr>
              <w:jc w:val="both"/>
              <w:rPr>
                <w:rFonts w:ascii="Calibri" w:hAnsi="Calibri" w:cs="Calibri"/>
                <w:sz w:val="22"/>
                <w:szCs w:val="22"/>
              </w:rPr>
            </w:pPr>
            <w:r>
              <w:rPr>
                <w:rFonts w:ascii="Calibri" w:hAnsi="Calibri" w:cs="Calibri"/>
                <w:sz w:val="22"/>
                <w:szCs w:val="22"/>
              </w:rPr>
              <w:t>14.</w:t>
            </w:r>
          </w:p>
        </w:tc>
        <w:tc>
          <w:tcPr>
            <w:tcW w:w="3620" w:type="dxa"/>
            <w:tcBorders>
              <w:top w:val="nil"/>
              <w:left w:val="nil"/>
              <w:bottom w:val="single" w:sz="4" w:space="0" w:color="auto"/>
              <w:right w:val="single" w:sz="4" w:space="0" w:color="auto"/>
            </w:tcBorders>
            <w:shd w:val="clear" w:color="auto" w:fill="auto"/>
            <w:noWrap/>
            <w:vAlign w:val="bottom"/>
          </w:tcPr>
          <w:p w14:paraId="23EFA415" w14:textId="77777777" w:rsidR="008F1328" w:rsidRDefault="008F1328" w:rsidP="00155CA5">
            <w:pPr>
              <w:jc w:val="both"/>
              <w:rPr>
                <w:rFonts w:ascii="Calibri" w:hAnsi="Calibri" w:cs="Calibri"/>
                <w:sz w:val="22"/>
                <w:szCs w:val="22"/>
              </w:rPr>
            </w:pPr>
            <w:r>
              <w:rPr>
                <w:rFonts w:ascii="Calibri" w:hAnsi="Calibri" w:cs="Calibri"/>
                <w:sz w:val="22"/>
                <w:szCs w:val="22"/>
              </w:rPr>
              <w:t>Ostalo: ( specificirajte!)</w:t>
            </w:r>
          </w:p>
        </w:tc>
        <w:tc>
          <w:tcPr>
            <w:tcW w:w="2180" w:type="dxa"/>
            <w:tcBorders>
              <w:top w:val="nil"/>
              <w:left w:val="nil"/>
              <w:bottom w:val="single" w:sz="4" w:space="0" w:color="auto"/>
              <w:right w:val="single" w:sz="4" w:space="0" w:color="auto"/>
            </w:tcBorders>
            <w:shd w:val="clear" w:color="auto" w:fill="auto"/>
            <w:noWrap/>
            <w:vAlign w:val="bottom"/>
          </w:tcPr>
          <w:p w14:paraId="3B768695"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4D15CA82"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5806C8E6"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F0E3480"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58674833" w14:textId="77777777" w:rsidR="008F1328" w:rsidRDefault="008F1328" w:rsidP="00155CA5">
            <w:pPr>
              <w:jc w:val="both"/>
              <w:rPr>
                <w:rFonts w:ascii="Calibri" w:hAnsi="Calibri" w:cs="Calibri"/>
                <w:sz w:val="22"/>
                <w:szCs w:val="22"/>
              </w:rPr>
            </w:pPr>
            <w:r>
              <w:rPr>
                <w:rFonts w:ascii="Calibri" w:hAnsi="Calibri" w:cs="Calibri"/>
                <w:sz w:val="22"/>
                <w:szCs w:val="22"/>
              </w:rPr>
              <w:t>15.</w:t>
            </w:r>
          </w:p>
        </w:tc>
        <w:tc>
          <w:tcPr>
            <w:tcW w:w="3620" w:type="dxa"/>
            <w:tcBorders>
              <w:top w:val="nil"/>
              <w:left w:val="nil"/>
              <w:bottom w:val="single" w:sz="4" w:space="0" w:color="auto"/>
              <w:right w:val="single" w:sz="4" w:space="0" w:color="auto"/>
            </w:tcBorders>
            <w:shd w:val="clear" w:color="auto" w:fill="auto"/>
            <w:noWrap/>
            <w:vAlign w:val="bottom"/>
          </w:tcPr>
          <w:p w14:paraId="0D49A732" w14:textId="77777777" w:rsidR="008F1328" w:rsidRDefault="008F1328" w:rsidP="00155CA5">
            <w:pPr>
              <w:jc w:val="both"/>
              <w:rPr>
                <w:rFonts w:ascii="Calibri" w:hAnsi="Calibri" w:cs="Calibri"/>
                <w:sz w:val="22"/>
                <w:szCs w:val="22"/>
              </w:rPr>
            </w:pPr>
            <w:r>
              <w:rPr>
                <w:rFonts w:ascii="Calibri" w:hAnsi="Calibri" w:cs="Calibri"/>
                <w:sz w:val="22"/>
                <w:szCs w:val="22"/>
              </w:rPr>
              <w:t>Ostalo: ( specificirajte!)</w:t>
            </w:r>
          </w:p>
        </w:tc>
        <w:tc>
          <w:tcPr>
            <w:tcW w:w="2180" w:type="dxa"/>
            <w:tcBorders>
              <w:top w:val="nil"/>
              <w:left w:val="nil"/>
              <w:bottom w:val="single" w:sz="4" w:space="0" w:color="auto"/>
              <w:right w:val="single" w:sz="4" w:space="0" w:color="auto"/>
            </w:tcBorders>
            <w:shd w:val="clear" w:color="auto" w:fill="auto"/>
            <w:noWrap/>
            <w:vAlign w:val="bottom"/>
          </w:tcPr>
          <w:p w14:paraId="5D9FD465"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57A41F7A"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4E585DAA"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500EFE59"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4F00E200" w14:textId="77777777" w:rsidR="008F1328" w:rsidRDefault="008F1328" w:rsidP="00155CA5">
            <w:pPr>
              <w:jc w:val="both"/>
              <w:rPr>
                <w:rFonts w:ascii="Calibri" w:hAnsi="Calibri" w:cs="Calibri"/>
                <w:sz w:val="22"/>
                <w:szCs w:val="22"/>
              </w:rPr>
            </w:pPr>
            <w:r>
              <w:rPr>
                <w:rFonts w:ascii="Calibri" w:hAnsi="Calibri" w:cs="Calibri"/>
                <w:sz w:val="22"/>
                <w:szCs w:val="22"/>
              </w:rPr>
              <w:t>16.</w:t>
            </w:r>
          </w:p>
        </w:tc>
        <w:tc>
          <w:tcPr>
            <w:tcW w:w="3620" w:type="dxa"/>
            <w:tcBorders>
              <w:top w:val="nil"/>
              <w:left w:val="nil"/>
              <w:bottom w:val="single" w:sz="4" w:space="0" w:color="auto"/>
              <w:right w:val="single" w:sz="4" w:space="0" w:color="auto"/>
            </w:tcBorders>
            <w:shd w:val="clear" w:color="auto" w:fill="auto"/>
            <w:noWrap/>
            <w:vAlign w:val="bottom"/>
          </w:tcPr>
          <w:p w14:paraId="6FEAE91F"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21FE4346"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32679565"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4ADB09AD"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74CC90F0" w14:textId="77777777" w:rsidTr="00155CA5">
        <w:trPr>
          <w:trHeight w:val="34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6A4087A1" w14:textId="77777777" w:rsidR="008F1328" w:rsidRDefault="008F1328" w:rsidP="00155CA5">
            <w:pPr>
              <w:jc w:val="both"/>
              <w:rPr>
                <w:rFonts w:ascii="Calibri" w:hAnsi="Calibri" w:cs="Calibri"/>
                <w:sz w:val="22"/>
                <w:szCs w:val="22"/>
              </w:rPr>
            </w:pPr>
            <w:r>
              <w:rPr>
                <w:rFonts w:ascii="Calibri" w:hAnsi="Calibri" w:cs="Calibri"/>
                <w:sz w:val="22"/>
                <w:szCs w:val="22"/>
              </w:rPr>
              <w:t>17.</w:t>
            </w:r>
          </w:p>
        </w:tc>
        <w:tc>
          <w:tcPr>
            <w:tcW w:w="3620" w:type="dxa"/>
            <w:tcBorders>
              <w:top w:val="nil"/>
              <w:left w:val="nil"/>
              <w:bottom w:val="single" w:sz="4" w:space="0" w:color="auto"/>
              <w:right w:val="single" w:sz="4" w:space="0" w:color="auto"/>
            </w:tcBorders>
            <w:shd w:val="clear" w:color="auto" w:fill="auto"/>
            <w:noWrap/>
            <w:vAlign w:val="bottom"/>
          </w:tcPr>
          <w:p w14:paraId="48A00986"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3E9A31F2"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180" w:type="dxa"/>
            <w:tcBorders>
              <w:top w:val="nil"/>
              <w:left w:val="nil"/>
              <w:bottom w:val="single" w:sz="4" w:space="0" w:color="auto"/>
              <w:right w:val="single" w:sz="4" w:space="0" w:color="auto"/>
            </w:tcBorders>
            <w:shd w:val="clear" w:color="auto" w:fill="auto"/>
            <w:noWrap/>
            <w:vAlign w:val="bottom"/>
          </w:tcPr>
          <w:p w14:paraId="3C7AE9B4"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2060" w:type="dxa"/>
            <w:tcBorders>
              <w:top w:val="nil"/>
              <w:left w:val="nil"/>
              <w:bottom w:val="single" w:sz="4" w:space="0" w:color="auto"/>
              <w:right w:val="single" w:sz="4" w:space="0" w:color="auto"/>
            </w:tcBorders>
            <w:shd w:val="clear" w:color="auto" w:fill="auto"/>
            <w:noWrap/>
            <w:vAlign w:val="bottom"/>
          </w:tcPr>
          <w:p w14:paraId="52648198"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61B15D5F" w14:textId="77777777" w:rsidTr="00155CA5">
        <w:trPr>
          <w:trHeight w:val="340"/>
        </w:trPr>
        <w:tc>
          <w:tcPr>
            <w:tcW w:w="568" w:type="dxa"/>
            <w:tcBorders>
              <w:top w:val="nil"/>
              <w:left w:val="single" w:sz="4" w:space="0" w:color="auto"/>
              <w:bottom w:val="nil"/>
              <w:right w:val="single" w:sz="4" w:space="0" w:color="auto"/>
            </w:tcBorders>
            <w:shd w:val="clear" w:color="auto" w:fill="auto"/>
            <w:noWrap/>
            <w:vAlign w:val="bottom"/>
          </w:tcPr>
          <w:p w14:paraId="66E13687" w14:textId="77777777" w:rsidR="008F1328" w:rsidRDefault="008F1328" w:rsidP="00155CA5">
            <w:pPr>
              <w:jc w:val="both"/>
              <w:rPr>
                <w:rFonts w:ascii="Calibri" w:hAnsi="Calibri" w:cs="Calibri"/>
                <w:sz w:val="22"/>
                <w:szCs w:val="22"/>
              </w:rPr>
            </w:pPr>
            <w:r>
              <w:rPr>
                <w:rFonts w:ascii="Calibri" w:hAnsi="Calibri" w:cs="Calibri"/>
                <w:sz w:val="22"/>
                <w:szCs w:val="22"/>
              </w:rPr>
              <w:t>18.</w:t>
            </w:r>
          </w:p>
        </w:tc>
        <w:tc>
          <w:tcPr>
            <w:tcW w:w="3620" w:type="dxa"/>
            <w:tcBorders>
              <w:top w:val="nil"/>
              <w:left w:val="nil"/>
              <w:bottom w:val="nil"/>
              <w:right w:val="single" w:sz="4" w:space="0" w:color="auto"/>
            </w:tcBorders>
            <w:shd w:val="clear" w:color="auto" w:fill="auto"/>
            <w:noWrap/>
            <w:vAlign w:val="bottom"/>
          </w:tcPr>
          <w:p w14:paraId="68F5D63F" w14:textId="77777777" w:rsidR="008F1328" w:rsidRDefault="008F1328" w:rsidP="00155CA5">
            <w:pPr>
              <w:jc w:val="both"/>
              <w:rPr>
                <w:rFonts w:ascii="Calibri" w:hAnsi="Calibri" w:cs="Calibri"/>
                <w:b/>
                <w:bCs/>
                <w:sz w:val="22"/>
                <w:szCs w:val="22"/>
              </w:rPr>
            </w:pPr>
            <w:r>
              <w:rPr>
                <w:rFonts w:ascii="Calibri" w:hAnsi="Calibri" w:cs="Calibri"/>
                <w:b/>
                <w:bCs/>
                <w:sz w:val="22"/>
                <w:szCs w:val="22"/>
              </w:rPr>
              <w:t>Skupaj ( 13+.......)</w:t>
            </w:r>
          </w:p>
        </w:tc>
        <w:tc>
          <w:tcPr>
            <w:tcW w:w="2180" w:type="dxa"/>
            <w:tcBorders>
              <w:top w:val="nil"/>
              <w:left w:val="nil"/>
              <w:bottom w:val="nil"/>
              <w:right w:val="single" w:sz="4" w:space="0" w:color="auto"/>
            </w:tcBorders>
            <w:shd w:val="clear" w:color="auto" w:fill="auto"/>
            <w:noWrap/>
            <w:vAlign w:val="bottom"/>
          </w:tcPr>
          <w:p w14:paraId="3A291CBB"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180" w:type="dxa"/>
            <w:tcBorders>
              <w:top w:val="nil"/>
              <w:left w:val="nil"/>
              <w:bottom w:val="nil"/>
              <w:right w:val="single" w:sz="4" w:space="0" w:color="auto"/>
            </w:tcBorders>
            <w:shd w:val="clear" w:color="auto" w:fill="auto"/>
            <w:noWrap/>
            <w:vAlign w:val="bottom"/>
          </w:tcPr>
          <w:p w14:paraId="564016B6"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060" w:type="dxa"/>
            <w:tcBorders>
              <w:top w:val="nil"/>
              <w:left w:val="nil"/>
              <w:bottom w:val="nil"/>
              <w:right w:val="single" w:sz="4" w:space="0" w:color="auto"/>
            </w:tcBorders>
            <w:shd w:val="clear" w:color="auto" w:fill="auto"/>
            <w:noWrap/>
            <w:vAlign w:val="bottom"/>
          </w:tcPr>
          <w:p w14:paraId="73B429B8"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r>
      <w:tr w:rsidR="008F1328" w14:paraId="7F83A609" w14:textId="77777777" w:rsidTr="00155CA5">
        <w:trPr>
          <w:trHeight w:val="340"/>
        </w:trPr>
        <w:tc>
          <w:tcPr>
            <w:tcW w:w="568" w:type="dxa"/>
            <w:tcBorders>
              <w:top w:val="single" w:sz="8" w:space="0" w:color="auto"/>
              <w:left w:val="single" w:sz="8" w:space="0" w:color="auto"/>
              <w:bottom w:val="single" w:sz="8" w:space="0" w:color="auto"/>
              <w:right w:val="nil"/>
            </w:tcBorders>
            <w:shd w:val="clear" w:color="auto" w:fill="auto"/>
            <w:noWrap/>
            <w:vAlign w:val="bottom"/>
          </w:tcPr>
          <w:p w14:paraId="6C57E425" w14:textId="77777777" w:rsidR="008F1328" w:rsidRDefault="008F1328" w:rsidP="00155CA5">
            <w:pPr>
              <w:jc w:val="both"/>
              <w:rPr>
                <w:rFonts w:ascii="Calibri" w:hAnsi="Calibri" w:cs="Calibri"/>
                <w:sz w:val="22"/>
                <w:szCs w:val="22"/>
              </w:rPr>
            </w:pPr>
            <w:r>
              <w:rPr>
                <w:rFonts w:ascii="Calibri" w:hAnsi="Calibri" w:cs="Calibri"/>
                <w:sz w:val="22"/>
                <w:szCs w:val="22"/>
              </w:rPr>
              <w:t>19.</w:t>
            </w:r>
          </w:p>
        </w:tc>
        <w:tc>
          <w:tcPr>
            <w:tcW w:w="3620" w:type="dxa"/>
            <w:tcBorders>
              <w:top w:val="single" w:sz="8" w:space="0" w:color="auto"/>
              <w:left w:val="single" w:sz="4" w:space="0" w:color="auto"/>
              <w:bottom w:val="single" w:sz="8" w:space="0" w:color="auto"/>
              <w:right w:val="single" w:sz="4" w:space="0" w:color="auto"/>
            </w:tcBorders>
            <w:shd w:val="clear" w:color="auto" w:fill="auto"/>
            <w:noWrap/>
            <w:vAlign w:val="bottom"/>
          </w:tcPr>
          <w:p w14:paraId="02D84918" w14:textId="77777777" w:rsidR="008F1328" w:rsidRDefault="008F1328" w:rsidP="00155CA5">
            <w:pPr>
              <w:jc w:val="both"/>
              <w:rPr>
                <w:rFonts w:ascii="Calibri" w:hAnsi="Calibri" w:cs="Calibri"/>
                <w:b/>
                <w:bCs/>
                <w:sz w:val="22"/>
                <w:szCs w:val="22"/>
              </w:rPr>
            </w:pPr>
            <w:r>
              <w:rPr>
                <w:rFonts w:ascii="Calibri" w:hAnsi="Calibri" w:cs="Calibri"/>
                <w:b/>
                <w:bCs/>
                <w:sz w:val="22"/>
                <w:szCs w:val="22"/>
              </w:rPr>
              <w:t xml:space="preserve">Skupaj  ( 5+12+19 )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3E78D5B1"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180" w:type="dxa"/>
            <w:tcBorders>
              <w:top w:val="single" w:sz="8" w:space="0" w:color="auto"/>
              <w:left w:val="nil"/>
              <w:bottom w:val="single" w:sz="8" w:space="0" w:color="auto"/>
              <w:right w:val="single" w:sz="4" w:space="0" w:color="auto"/>
            </w:tcBorders>
            <w:shd w:val="clear" w:color="auto" w:fill="auto"/>
            <w:noWrap/>
            <w:vAlign w:val="bottom"/>
          </w:tcPr>
          <w:p w14:paraId="3CAAB514"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c>
          <w:tcPr>
            <w:tcW w:w="2060" w:type="dxa"/>
            <w:tcBorders>
              <w:top w:val="single" w:sz="8" w:space="0" w:color="auto"/>
              <w:left w:val="nil"/>
              <w:bottom w:val="single" w:sz="8" w:space="0" w:color="auto"/>
              <w:right w:val="single" w:sz="8" w:space="0" w:color="auto"/>
            </w:tcBorders>
            <w:shd w:val="clear" w:color="auto" w:fill="auto"/>
            <w:noWrap/>
            <w:vAlign w:val="bottom"/>
          </w:tcPr>
          <w:p w14:paraId="7BF19F92" w14:textId="77777777" w:rsidR="008F1328" w:rsidRDefault="008F1328" w:rsidP="00155CA5">
            <w:pPr>
              <w:jc w:val="both"/>
              <w:rPr>
                <w:rFonts w:ascii="Calibri" w:hAnsi="Calibri" w:cs="Calibri"/>
                <w:b/>
                <w:bCs/>
                <w:sz w:val="22"/>
                <w:szCs w:val="22"/>
              </w:rPr>
            </w:pPr>
            <w:r>
              <w:rPr>
                <w:rFonts w:ascii="Calibri" w:hAnsi="Calibri" w:cs="Calibri"/>
                <w:b/>
                <w:bCs/>
                <w:sz w:val="22"/>
                <w:szCs w:val="22"/>
              </w:rPr>
              <w:t> </w:t>
            </w:r>
          </w:p>
        </w:tc>
      </w:tr>
      <w:tr w:rsidR="008F1328" w14:paraId="2D9BE07D" w14:textId="77777777" w:rsidTr="00155CA5">
        <w:trPr>
          <w:trHeight w:val="340"/>
        </w:trPr>
        <w:tc>
          <w:tcPr>
            <w:tcW w:w="568" w:type="dxa"/>
            <w:tcBorders>
              <w:top w:val="single" w:sz="8" w:space="0" w:color="auto"/>
              <w:left w:val="single" w:sz="8" w:space="0" w:color="auto"/>
              <w:bottom w:val="single" w:sz="8" w:space="0" w:color="auto"/>
              <w:right w:val="nil"/>
            </w:tcBorders>
            <w:shd w:val="clear" w:color="auto" w:fill="auto"/>
            <w:noWrap/>
            <w:vAlign w:val="bottom"/>
          </w:tcPr>
          <w:p w14:paraId="7885AD2A" w14:textId="77777777" w:rsidR="008F1328" w:rsidRDefault="008F1328" w:rsidP="00155CA5">
            <w:pPr>
              <w:jc w:val="both"/>
              <w:rPr>
                <w:rFonts w:ascii="Calibri" w:hAnsi="Calibri" w:cs="Calibri"/>
                <w:sz w:val="22"/>
                <w:szCs w:val="22"/>
              </w:rPr>
            </w:pPr>
          </w:p>
        </w:tc>
        <w:tc>
          <w:tcPr>
            <w:tcW w:w="3620" w:type="dxa"/>
            <w:tcBorders>
              <w:top w:val="single" w:sz="8" w:space="0" w:color="auto"/>
              <w:left w:val="single" w:sz="4" w:space="0" w:color="auto"/>
              <w:bottom w:val="single" w:sz="8" w:space="0" w:color="auto"/>
              <w:right w:val="single" w:sz="4" w:space="0" w:color="auto"/>
            </w:tcBorders>
            <w:shd w:val="clear" w:color="auto" w:fill="auto"/>
            <w:noWrap/>
            <w:vAlign w:val="bottom"/>
          </w:tcPr>
          <w:p w14:paraId="3B5114E0" w14:textId="77777777" w:rsidR="008F1328" w:rsidRDefault="008F1328" w:rsidP="00155CA5">
            <w:pPr>
              <w:jc w:val="both"/>
              <w:rPr>
                <w:rFonts w:ascii="Calibri" w:hAnsi="Calibri" w:cs="Calibri"/>
                <w:b/>
                <w:bCs/>
                <w:sz w:val="22"/>
                <w:szCs w:val="22"/>
              </w:rPr>
            </w:pPr>
          </w:p>
        </w:tc>
        <w:tc>
          <w:tcPr>
            <w:tcW w:w="2180" w:type="dxa"/>
            <w:tcBorders>
              <w:top w:val="single" w:sz="8" w:space="0" w:color="auto"/>
              <w:left w:val="nil"/>
              <w:bottom w:val="single" w:sz="8" w:space="0" w:color="auto"/>
              <w:right w:val="single" w:sz="4" w:space="0" w:color="auto"/>
            </w:tcBorders>
            <w:shd w:val="clear" w:color="auto" w:fill="C0C0C0"/>
            <w:noWrap/>
            <w:vAlign w:val="bottom"/>
          </w:tcPr>
          <w:p w14:paraId="309AAF84" w14:textId="77777777" w:rsidR="008F1328" w:rsidRDefault="008F1328" w:rsidP="00155CA5">
            <w:pPr>
              <w:jc w:val="both"/>
              <w:rPr>
                <w:rFonts w:ascii="Calibri" w:hAnsi="Calibri" w:cs="Calibri"/>
                <w:b/>
                <w:bCs/>
                <w:sz w:val="22"/>
                <w:szCs w:val="22"/>
              </w:rPr>
            </w:pPr>
          </w:p>
        </w:tc>
        <w:tc>
          <w:tcPr>
            <w:tcW w:w="2180" w:type="dxa"/>
            <w:tcBorders>
              <w:top w:val="single" w:sz="8" w:space="0" w:color="auto"/>
              <w:left w:val="nil"/>
              <w:bottom w:val="single" w:sz="8" w:space="0" w:color="auto"/>
              <w:right w:val="single" w:sz="4" w:space="0" w:color="auto"/>
            </w:tcBorders>
            <w:shd w:val="clear" w:color="auto" w:fill="C0C0C0"/>
            <w:noWrap/>
            <w:vAlign w:val="bottom"/>
          </w:tcPr>
          <w:p w14:paraId="394C2223" w14:textId="77777777" w:rsidR="008F1328" w:rsidRDefault="008F1328" w:rsidP="00155CA5">
            <w:pPr>
              <w:jc w:val="both"/>
              <w:rPr>
                <w:rFonts w:ascii="Calibri" w:hAnsi="Calibri" w:cs="Calibri"/>
                <w:b/>
                <w:bCs/>
                <w:sz w:val="22"/>
                <w:szCs w:val="22"/>
              </w:rPr>
            </w:pPr>
          </w:p>
        </w:tc>
        <w:tc>
          <w:tcPr>
            <w:tcW w:w="2060" w:type="dxa"/>
            <w:tcBorders>
              <w:top w:val="single" w:sz="8" w:space="0" w:color="auto"/>
              <w:left w:val="nil"/>
              <w:bottom w:val="single" w:sz="8" w:space="0" w:color="auto"/>
              <w:right w:val="single" w:sz="8" w:space="0" w:color="auto"/>
            </w:tcBorders>
            <w:shd w:val="clear" w:color="auto" w:fill="auto"/>
            <w:noWrap/>
            <w:vAlign w:val="bottom"/>
          </w:tcPr>
          <w:p w14:paraId="38C6619F" w14:textId="77777777" w:rsidR="008F1328" w:rsidRDefault="008F1328" w:rsidP="00155CA5">
            <w:pPr>
              <w:jc w:val="both"/>
              <w:rPr>
                <w:rFonts w:ascii="Calibri" w:hAnsi="Calibri" w:cs="Calibri"/>
                <w:b/>
                <w:bCs/>
                <w:sz w:val="22"/>
                <w:szCs w:val="22"/>
              </w:rPr>
            </w:pPr>
          </w:p>
        </w:tc>
      </w:tr>
    </w:tbl>
    <w:p w14:paraId="4FFFD913" w14:textId="77777777" w:rsidR="008F1328" w:rsidRDefault="008F1328" w:rsidP="008F1328">
      <w:pPr>
        <w:jc w:val="both"/>
        <w:rPr>
          <w:rFonts w:ascii="Calibri" w:hAnsi="Calibri" w:cs="Calibri"/>
          <w:sz w:val="22"/>
          <w:szCs w:val="22"/>
        </w:rPr>
      </w:pPr>
    </w:p>
    <w:p w14:paraId="25379A8D" w14:textId="77777777" w:rsidR="008F1328" w:rsidRDefault="008F1328" w:rsidP="008F1328">
      <w:pPr>
        <w:jc w:val="both"/>
        <w:rPr>
          <w:rFonts w:ascii="Calibri" w:hAnsi="Calibri" w:cs="Calibri"/>
          <w:b/>
          <w:bCs/>
          <w:sz w:val="22"/>
          <w:szCs w:val="22"/>
        </w:rPr>
      </w:pPr>
      <w:r>
        <w:rPr>
          <w:rFonts w:ascii="Calibri" w:hAnsi="Calibri" w:cs="Calibri"/>
          <w:b/>
          <w:bCs/>
          <w:sz w:val="22"/>
          <w:szCs w:val="22"/>
        </w:rPr>
        <w:t xml:space="preserve">Skupni znesek mora biti enak celotni vrednosti </w:t>
      </w:r>
      <w:r>
        <w:rPr>
          <w:rFonts w:ascii="Calibri" w:hAnsi="Calibri" w:cs="Calibri"/>
          <w:b/>
          <w:sz w:val="22"/>
          <w:szCs w:val="22"/>
        </w:rPr>
        <w:t>operacije</w:t>
      </w:r>
      <w:r>
        <w:rPr>
          <w:rFonts w:ascii="Calibri" w:hAnsi="Calibri" w:cs="Calibri"/>
          <w:b/>
          <w:bCs/>
          <w:sz w:val="22"/>
          <w:szCs w:val="22"/>
        </w:rPr>
        <w:t xml:space="preserve"> brez DDV na prijavnem obrazcu.</w:t>
      </w:r>
    </w:p>
    <w:p w14:paraId="6130D53C" w14:textId="77777777" w:rsidR="008F1328" w:rsidRDefault="008F1328" w:rsidP="008F1328">
      <w:pPr>
        <w:jc w:val="both"/>
        <w:rPr>
          <w:rFonts w:ascii="Calibri" w:hAnsi="Calibri" w:cs="Calibri"/>
          <w:sz w:val="22"/>
          <w:szCs w:val="22"/>
        </w:rPr>
      </w:pPr>
      <w:r>
        <w:rPr>
          <w:rFonts w:ascii="Calibri" w:hAnsi="Calibri" w:cs="Calibri"/>
          <w:sz w:val="22"/>
          <w:szCs w:val="22"/>
        </w:rPr>
        <w:t>* upravičenost označite za da ali ne</w:t>
      </w:r>
    </w:p>
    <w:p w14:paraId="2971399D" w14:textId="77777777" w:rsidR="008F1328" w:rsidRDefault="008F1328" w:rsidP="008F1328">
      <w:pPr>
        <w:ind w:left="7080"/>
        <w:jc w:val="right"/>
        <w:rPr>
          <w:rFonts w:ascii="Arial" w:hAnsi="Arial" w:cs="Arial"/>
          <w:b/>
          <w:bCs/>
          <w:i/>
          <w:iCs/>
          <w:sz w:val="22"/>
          <w:szCs w:val="22"/>
        </w:rPr>
      </w:pPr>
    </w:p>
    <w:p w14:paraId="77BBF534" w14:textId="77777777" w:rsidR="008F1328" w:rsidRDefault="008F1328" w:rsidP="008F1328">
      <w:pPr>
        <w:ind w:left="7080"/>
        <w:jc w:val="right"/>
        <w:rPr>
          <w:rFonts w:ascii="Arial" w:hAnsi="Arial" w:cs="Arial"/>
          <w:b/>
          <w:bCs/>
          <w:i/>
          <w:iCs/>
          <w:sz w:val="22"/>
          <w:szCs w:val="22"/>
        </w:rPr>
      </w:pPr>
    </w:p>
    <w:p w14:paraId="00BABC70" w14:textId="77777777" w:rsidR="008F1328" w:rsidRDefault="008F1328" w:rsidP="008F1328">
      <w:pPr>
        <w:ind w:left="7080"/>
        <w:jc w:val="right"/>
        <w:rPr>
          <w:rFonts w:ascii="Arial" w:hAnsi="Arial" w:cs="Arial"/>
          <w:b/>
          <w:bCs/>
          <w:i/>
          <w:iCs/>
          <w:sz w:val="22"/>
          <w:szCs w:val="22"/>
        </w:rPr>
      </w:pPr>
    </w:p>
    <w:p w14:paraId="16DBC193" w14:textId="77777777" w:rsidR="008F1328" w:rsidRDefault="008F1328" w:rsidP="008F1328">
      <w:pPr>
        <w:ind w:left="7080"/>
        <w:jc w:val="right"/>
        <w:rPr>
          <w:rFonts w:ascii="Arial" w:hAnsi="Arial" w:cs="Arial"/>
          <w:b/>
          <w:bCs/>
          <w:i/>
          <w:iCs/>
          <w:sz w:val="22"/>
          <w:szCs w:val="22"/>
        </w:rPr>
      </w:pPr>
    </w:p>
    <w:p w14:paraId="079DD051" w14:textId="77777777" w:rsidR="008F1328" w:rsidRDefault="008F1328" w:rsidP="008F1328">
      <w:pPr>
        <w:ind w:left="7080"/>
        <w:jc w:val="right"/>
        <w:rPr>
          <w:rFonts w:ascii="Arial" w:hAnsi="Arial" w:cs="Arial"/>
          <w:b/>
          <w:bCs/>
          <w:i/>
          <w:iCs/>
          <w:sz w:val="22"/>
          <w:szCs w:val="22"/>
        </w:rPr>
      </w:pPr>
    </w:p>
    <w:p w14:paraId="4C4D5CF9" w14:textId="77777777" w:rsidR="008F1328" w:rsidRDefault="008F1328" w:rsidP="008F1328">
      <w:pPr>
        <w:ind w:left="7080"/>
        <w:jc w:val="right"/>
        <w:rPr>
          <w:rFonts w:ascii="Arial" w:hAnsi="Arial" w:cs="Arial"/>
          <w:b/>
          <w:bCs/>
          <w:i/>
          <w:iCs/>
          <w:sz w:val="22"/>
          <w:szCs w:val="22"/>
        </w:rPr>
      </w:pPr>
    </w:p>
    <w:p w14:paraId="4EF49EBA" w14:textId="77777777" w:rsidR="008F1328" w:rsidRDefault="008F1328" w:rsidP="008F1328">
      <w:pPr>
        <w:ind w:left="7080"/>
        <w:jc w:val="right"/>
        <w:rPr>
          <w:rFonts w:ascii="Arial" w:hAnsi="Arial" w:cs="Arial"/>
          <w:b/>
          <w:bCs/>
          <w:i/>
          <w:iCs/>
          <w:sz w:val="22"/>
          <w:szCs w:val="22"/>
        </w:rPr>
      </w:pPr>
    </w:p>
    <w:p w14:paraId="197A14B3" w14:textId="77777777" w:rsidR="008F1328" w:rsidRDefault="008F1328" w:rsidP="008F1328">
      <w:pPr>
        <w:ind w:left="7080"/>
        <w:jc w:val="right"/>
        <w:rPr>
          <w:rFonts w:ascii="Calibri" w:hAnsi="Calibri" w:cs="Calibri"/>
          <w:b/>
          <w:bCs/>
          <w:i/>
          <w:iCs/>
          <w:sz w:val="22"/>
          <w:szCs w:val="22"/>
        </w:rPr>
      </w:pPr>
      <w:r>
        <w:rPr>
          <w:rFonts w:ascii="Calibri" w:hAnsi="Calibri" w:cs="Calibri"/>
          <w:b/>
          <w:bCs/>
          <w:i/>
          <w:iCs/>
          <w:sz w:val="22"/>
          <w:szCs w:val="22"/>
        </w:rPr>
        <w:t>obrazec št. 9</w:t>
      </w:r>
    </w:p>
    <w:p w14:paraId="7B78C34F" w14:textId="77777777" w:rsidR="008F1328" w:rsidRDefault="008F1328" w:rsidP="008F1328">
      <w:pPr>
        <w:ind w:left="7080"/>
        <w:jc w:val="center"/>
        <w:rPr>
          <w:rFonts w:ascii="Calibri" w:hAnsi="Calibri" w:cs="Calibri"/>
          <w:b/>
          <w:bCs/>
          <w:i/>
          <w:iCs/>
          <w:sz w:val="22"/>
          <w:szCs w:val="22"/>
        </w:rPr>
      </w:pPr>
    </w:p>
    <w:p w14:paraId="62E994F3" w14:textId="0FC0D629" w:rsidR="008F1328" w:rsidRDefault="00A92EFE" w:rsidP="00A92EFE">
      <w:pPr>
        <w:pStyle w:val="lenaNaslov2Arial11ptNeKrepkoLeeeObojestransko"/>
        <w:numPr>
          <w:ilvl w:val="0"/>
          <w:numId w:val="0"/>
        </w:numPr>
        <w:tabs>
          <w:tab w:val="num" w:pos="567"/>
        </w:tabs>
        <w:jc w:val="center"/>
        <w:rPr>
          <w:rFonts w:ascii="Calibri" w:hAnsi="Calibri" w:cs="Calibri"/>
          <w:i w:val="0"/>
          <w:sz w:val="22"/>
          <w:szCs w:val="22"/>
        </w:rPr>
      </w:pPr>
      <w:bookmarkStart w:id="19" w:name="_Toc168220994"/>
      <w:bookmarkStart w:id="20" w:name="_Toc345412776"/>
      <w:r>
        <w:rPr>
          <w:rFonts w:ascii="Calibri" w:hAnsi="Calibri" w:cs="Calibri"/>
          <w:i w:val="0"/>
          <w:sz w:val="22"/>
          <w:szCs w:val="22"/>
        </w:rPr>
        <w:t xml:space="preserve">10. </w:t>
      </w:r>
      <w:r w:rsidR="008F1328">
        <w:rPr>
          <w:rFonts w:ascii="Calibri" w:hAnsi="Calibri" w:cs="Calibri"/>
          <w:i w:val="0"/>
          <w:sz w:val="22"/>
          <w:szCs w:val="22"/>
        </w:rPr>
        <w:t xml:space="preserve">FINANCIRANJE </w:t>
      </w:r>
      <w:bookmarkEnd w:id="19"/>
      <w:r w:rsidR="008F1328">
        <w:rPr>
          <w:rFonts w:ascii="Calibri" w:hAnsi="Calibri" w:cs="Calibri"/>
          <w:i w:val="0"/>
          <w:sz w:val="22"/>
          <w:szCs w:val="22"/>
        </w:rPr>
        <w:t>OPERACIJ</w:t>
      </w:r>
      <w:bookmarkEnd w:id="20"/>
      <w:r w:rsidR="008F1328">
        <w:rPr>
          <w:rFonts w:ascii="Calibri" w:hAnsi="Calibri" w:cs="Calibri"/>
          <w:i w:val="0"/>
          <w:sz w:val="22"/>
          <w:szCs w:val="22"/>
        </w:rPr>
        <w:t xml:space="preserve">  - viri financiranja</w:t>
      </w:r>
    </w:p>
    <w:p w14:paraId="360413CE" w14:textId="77777777" w:rsidR="008F1328" w:rsidRDefault="008F1328" w:rsidP="008F1328">
      <w:pPr>
        <w:jc w:val="both"/>
        <w:rPr>
          <w:rFonts w:ascii="Calibri" w:hAnsi="Calibri" w:cs="Calibri"/>
          <w:b/>
          <w:bCs/>
          <w:sz w:val="22"/>
          <w:szCs w:val="22"/>
        </w:rPr>
      </w:pPr>
    </w:p>
    <w:p w14:paraId="5578A465" w14:textId="77777777" w:rsidR="008F1328" w:rsidRDefault="008F1328" w:rsidP="008F1328">
      <w:pPr>
        <w:pStyle w:val="Naslov3"/>
        <w:tabs>
          <w:tab w:val="left" w:pos="851"/>
          <w:tab w:val="left" w:pos="1620"/>
        </w:tabs>
        <w:spacing w:before="0"/>
        <w:ind w:left="504"/>
        <w:rPr>
          <w:rFonts w:ascii="Calibri" w:hAnsi="Calibri" w:cs="Calibri"/>
          <w:sz w:val="22"/>
          <w:szCs w:val="22"/>
        </w:rPr>
      </w:pPr>
    </w:p>
    <w:tbl>
      <w:tblPr>
        <w:tblW w:w="9488" w:type="dxa"/>
        <w:tblInd w:w="55" w:type="dxa"/>
        <w:tblCellMar>
          <w:left w:w="70" w:type="dxa"/>
          <w:right w:w="70" w:type="dxa"/>
        </w:tblCellMar>
        <w:tblLook w:val="0000" w:firstRow="0" w:lastRow="0" w:firstColumn="0" w:lastColumn="0" w:noHBand="0" w:noVBand="0"/>
      </w:tblPr>
      <w:tblGrid>
        <w:gridCol w:w="385"/>
        <w:gridCol w:w="3174"/>
        <w:gridCol w:w="1515"/>
        <w:gridCol w:w="1264"/>
        <w:gridCol w:w="899"/>
        <w:gridCol w:w="1083"/>
        <w:gridCol w:w="1168"/>
      </w:tblGrid>
      <w:tr w:rsidR="008F1328" w14:paraId="1299B158" w14:textId="77777777" w:rsidTr="00155CA5">
        <w:trPr>
          <w:trHeight w:val="270"/>
        </w:trPr>
        <w:tc>
          <w:tcPr>
            <w:tcW w:w="385" w:type="dxa"/>
            <w:tcBorders>
              <w:top w:val="single" w:sz="8" w:space="0" w:color="auto"/>
              <w:left w:val="single" w:sz="8" w:space="0" w:color="auto"/>
              <w:bottom w:val="single" w:sz="8" w:space="0" w:color="auto"/>
              <w:right w:val="single" w:sz="4" w:space="0" w:color="auto"/>
            </w:tcBorders>
            <w:shd w:val="clear" w:color="auto" w:fill="B3B3B3"/>
            <w:noWrap/>
            <w:vAlign w:val="bottom"/>
          </w:tcPr>
          <w:p w14:paraId="10479960"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3174" w:type="dxa"/>
            <w:tcBorders>
              <w:top w:val="single" w:sz="8" w:space="0" w:color="auto"/>
              <w:left w:val="nil"/>
              <w:bottom w:val="single" w:sz="8" w:space="0" w:color="auto"/>
              <w:right w:val="single" w:sz="4" w:space="0" w:color="auto"/>
            </w:tcBorders>
            <w:shd w:val="clear" w:color="auto" w:fill="B3B3B3"/>
            <w:noWrap/>
            <w:vAlign w:val="bottom"/>
          </w:tcPr>
          <w:p w14:paraId="25D3B3D2" w14:textId="77777777" w:rsidR="008F1328" w:rsidRDefault="008F1328" w:rsidP="00155CA5">
            <w:pPr>
              <w:jc w:val="both"/>
              <w:rPr>
                <w:rFonts w:ascii="Calibri" w:hAnsi="Calibri" w:cs="Calibri"/>
                <w:bCs/>
                <w:sz w:val="22"/>
                <w:szCs w:val="22"/>
              </w:rPr>
            </w:pPr>
            <w:r>
              <w:rPr>
                <w:rFonts w:ascii="Calibri" w:hAnsi="Calibri" w:cs="Calibri"/>
                <w:bCs/>
                <w:sz w:val="22"/>
                <w:szCs w:val="22"/>
              </w:rPr>
              <w:t>Viri financiranja</w:t>
            </w:r>
          </w:p>
        </w:tc>
        <w:tc>
          <w:tcPr>
            <w:tcW w:w="1515" w:type="dxa"/>
            <w:tcBorders>
              <w:top w:val="single" w:sz="8" w:space="0" w:color="auto"/>
              <w:left w:val="nil"/>
              <w:bottom w:val="single" w:sz="8" w:space="0" w:color="auto"/>
              <w:right w:val="single" w:sz="4" w:space="0" w:color="auto"/>
            </w:tcBorders>
            <w:shd w:val="clear" w:color="auto" w:fill="B3B3B3"/>
            <w:noWrap/>
            <w:vAlign w:val="bottom"/>
          </w:tcPr>
          <w:p w14:paraId="45A63EC1" w14:textId="77777777" w:rsidR="008F1328" w:rsidRDefault="008F1328" w:rsidP="00155CA5">
            <w:pPr>
              <w:jc w:val="both"/>
              <w:rPr>
                <w:rFonts w:ascii="Calibri" w:hAnsi="Calibri" w:cs="Calibri"/>
                <w:bCs/>
                <w:sz w:val="22"/>
                <w:szCs w:val="22"/>
              </w:rPr>
            </w:pPr>
            <w:r>
              <w:rPr>
                <w:rFonts w:ascii="Calibri" w:hAnsi="Calibri" w:cs="Calibri"/>
                <w:bCs/>
                <w:sz w:val="22"/>
                <w:szCs w:val="22"/>
              </w:rPr>
              <w:t>Vrednost  v EUR</w:t>
            </w:r>
          </w:p>
        </w:tc>
        <w:tc>
          <w:tcPr>
            <w:tcW w:w="1264" w:type="dxa"/>
            <w:tcBorders>
              <w:top w:val="single" w:sz="8" w:space="0" w:color="auto"/>
              <w:left w:val="nil"/>
              <w:bottom w:val="single" w:sz="8" w:space="0" w:color="auto"/>
              <w:right w:val="single" w:sz="4" w:space="0" w:color="auto"/>
            </w:tcBorders>
            <w:shd w:val="clear" w:color="auto" w:fill="B3B3B3"/>
            <w:noWrap/>
            <w:vAlign w:val="bottom"/>
          </w:tcPr>
          <w:p w14:paraId="15C24630" w14:textId="77777777" w:rsidR="008F1328" w:rsidRDefault="008F1328" w:rsidP="00155CA5">
            <w:pPr>
              <w:jc w:val="both"/>
              <w:rPr>
                <w:rFonts w:ascii="Calibri" w:hAnsi="Calibri" w:cs="Calibri"/>
                <w:bCs/>
                <w:sz w:val="22"/>
                <w:szCs w:val="22"/>
              </w:rPr>
            </w:pPr>
            <w:r>
              <w:rPr>
                <w:rFonts w:ascii="Calibri" w:hAnsi="Calibri" w:cs="Calibri"/>
                <w:bCs/>
                <w:sz w:val="22"/>
                <w:szCs w:val="22"/>
              </w:rPr>
              <w:t>Vrednost</w:t>
            </w:r>
          </w:p>
          <w:p w14:paraId="590B4B45" w14:textId="77777777" w:rsidR="008F1328" w:rsidRDefault="008F1328" w:rsidP="00155CA5">
            <w:pPr>
              <w:jc w:val="both"/>
              <w:rPr>
                <w:rFonts w:ascii="Calibri" w:hAnsi="Calibri" w:cs="Calibri"/>
                <w:bCs/>
                <w:sz w:val="22"/>
                <w:szCs w:val="22"/>
              </w:rPr>
            </w:pPr>
            <w:r>
              <w:rPr>
                <w:rFonts w:ascii="Calibri" w:hAnsi="Calibri" w:cs="Calibri"/>
                <w:bCs/>
                <w:sz w:val="22"/>
                <w:szCs w:val="22"/>
              </w:rPr>
              <w:t>v %</w:t>
            </w:r>
          </w:p>
        </w:tc>
        <w:tc>
          <w:tcPr>
            <w:tcW w:w="899" w:type="dxa"/>
            <w:tcBorders>
              <w:top w:val="single" w:sz="4" w:space="0" w:color="auto"/>
              <w:left w:val="nil"/>
              <w:bottom w:val="single" w:sz="4" w:space="0" w:color="auto"/>
              <w:right w:val="single" w:sz="4" w:space="0" w:color="auto"/>
            </w:tcBorders>
            <w:shd w:val="clear" w:color="auto" w:fill="B3B3B3"/>
          </w:tcPr>
          <w:p w14:paraId="215379E0" w14:textId="77777777" w:rsidR="008F1328" w:rsidRDefault="008F1328" w:rsidP="00155CA5">
            <w:pPr>
              <w:jc w:val="both"/>
              <w:rPr>
                <w:rFonts w:ascii="Calibri" w:hAnsi="Calibri" w:cs="Calibri"/>
                <w:bCs/>
                <w:sz w:val="22"/>
                <w:szCs w:val="22"/>
              </w:rPr>
            </w:pPr>
          </w:p>
          <w:p w14:paraId="1A7737C1" w14:textId="77777777" w:rsidR="008F1328" w:rsidRDefault="008F1328" w:rsidP="00155CA5">
            <w:pPr>
              <w:jc w:val="both"/>
              <w:rPr>
                <w:rFonts w:ascii="Calibri" w:hAnsi="Calibri" w:cs="Calibri"/>
                <w:bCs/>
                <w:sz w:val="22"/>
                <w:szCs w:val="22"/>
              </w:rPr>
            </w:pPr>
            <w:r>
              <w:rPr>
                <w:rFonts w:ascii="Calibri" w:hAnsi="Calibri" w:cs="Calibri"/>
                <w:bCs/>
                <w:sz w:val="22"/>
                <w:szCs w:val="22"/>
              </w:rPr>
              <w:t>Strošek kapitala</w:t>
            </w:r>
          </w:p>
        </w:tc>
        <w:tc>
          <w:tcPr>
            <w:tcW w:w="1083" w:type="dxa"/>
            <w:tcBorders>
              <w:top w:val="single" w:sz="4" w:space="0" w:color="auto"/>
              <w:left w:val="single" w:sz="4" w:space="0" w:color="auto"/>
              <w:bottom w:val="single" w:sz="4" w:space="0" w:color="auto"/>
              <w:right w:val="single" w:sz="4" w:space="0" w:color="auto"/>
            </w:tcBorders>
            <w:shd w:val="clear" w:color="auto" w:fill="B3B3B3"/>
          </w:tcPr>
          <w:p w14:paraId="6AA2B57C" w14:textId="77777777" w:rsidR="008F1328" w:rsidRDefault="008F1328" w:rsidP="00155CA5">
            <w:pPr>
              <w:jc w:val="both"/>
              <w:rPr>
                <w:rFonts w:ascii="Calibri" w:hAnsi="Calibri" w:cs="Calibri"/>
                <w:bCs/>
                <w:sz w:val="22"/>
                <w:szCs w:val="22"/>
              </w:rPr>
            </w:pPr>
          </w:p>
          <w:p w14:paraId="7F195619" w14:textId="77777777" w:rsidR="008F1328" w:rsidRDefault="008F1328" w:rsidP="00155CA5">
            <w:pPr>
              <w:jc w:val="both"/>
              <w:rPr>
                <w:rFonts w:ascii="Calibri" w:hAnsi="Calibri" w:cs="Calibri"/>
                <w:bCs/>
                <w:sz w:val="22"/>
                <w:szCs w:val="22"/>
              </w:rPr>
            </w:pPr>
            <w:r>
              <w:rPr>
                <w:rFonts w:ascii="Calibri" w:hAnsi="Calibri" w:cs="Calibri"/>
                <w:bCs/>
                <w:sz w:val="22"/>
                <w:szCs w:val="22"/>
              </w:rPr>
              <w:t>Datum pogodbe*</w:t>
            </w:r>
          </w:p>
        </w:tc>
        <w:tc>
          <w:tcPr>
            <w:tcW w:w="1168" w:type="dxa"/>
            <w:tcBorders>
              <w:top w:val="single" w:sz="4" w:space="0" w:color="auto"/>
              <w:left w:val="single" w:sz="4" w:space="0" w:color="auto"/>
              <w:bottom w:val="single" w:sz="4" w:space="0" w:color="auto"/>
              <w:right w:val="single" w:sz="4" w:space="0" w:color="auto"/>
            </w:tcBorders>
            <w:shd w:val="clear" w:color="auto" w:fill="B3B3B3"/>
            <w:noWrap/>
            <w:vAlign w:val="bottom"/>
          </w:tcPr>
          <w:p w14:paraId="0A08E72F" w14:textId="77777777" w:rsidR="008F1328" w:rsidRDefault="008F1328" w:rsidP="00155CA5">
            <w:pPr>
              <w:jc w:val="both"/>
              <w:rPr>
                <w:rFonts w:ascii="Calibri" w:hAnsi="Calibri" w:cs="Calibri"/>
                <w:bCs/>
                <w:sz w:val="22"/>
                <w:szCs w:val="22"/>
              </w:rPr>
            </w:pPr>
            <w:r>
              <w:rPr>
                <w:rFonts w:ascii="Calibri" w:hAnsi="Calibri" w:cs="Calibri"/>
                <w:bCs/>
                <w:sz w:val="22"/>
                <w:szCs w:val="22"/>
              </w:rPr>
              <w:t>Predviden datum pogodbe**</w:t>
            </w:r>
          </w:p>
        </w:tc>
      </w:tr>
      <w:tr w:rsidR="008F1328" w14:paraId="35CC0947"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2D354A72"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1.</w:t>
            </w:r>
          </w:p>
        </w:tc>
        <w:tc>
          <w:tcPr>
            <w:tcW w:w="3174" w:type="dxa"/>
            <w:tcBorders>
              <w:top w:val="nil"/>
              <w:left w:val="nil"/>
              <w:bottom w:val="single" w:sz="4" w:space="0" w:color="auto"/>
              <w:right w:val="single" w:sz="4" w:space="0" w:color="auto"/>
            </w:tcBorders>
            <w:shd w:val="clear" w:color="auto" w:fill="auto"/>
            <w:noWrap/>
            <w:vAlign w:val="bottom"/>
          </w:tcPr>
          <w:p w14:paraId="7075CA35"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xml:space="preserve">lastna sredstva (vsaj 25%) </w:t>
            </w:r>
          </w:p>
        </w:tc>
        <w:tc>
          <w:tcPr>
            <w:tcW w:w="1515" w:type="dxa"/>
            <w:tcBorders>
              <w:top w:val="nil"/>
              <w:left w:val="nil"/>
              <w:bottom w:val="single" w:sz="4" w:space="0" w:color="auto"/>
              <w:right w:val="single" w:sz="4" w:space="0" w:color="auto"/>
            </w:tcBorders>
            <w:shd w:val="clear" w:color="auto" w:fill="auto"/>
            <w:noWrap/>
            <w:vAlign w:val="bottom"/>
          </w:tcPr>
          <w:p w14:paraId="71DB4870"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1264" w:type="dxa"/>
            <w:tcBorders>
              <w:top w:val="nil"/>
              <w:left w:val="nil"/>
              <w:bottom w:val="single" w:sz="4" w:space="0" w:color="auto"/>
              <w:right w:val="single" w:sz="4" w:space="0" w:color="auto"/>
            </w:tcBorders>
            <w:shd w:val="clear" w:color="auto" w:fill="auto"/>
            <w:noWrap/>
            <w:vAlign w:val="bottom"/>
          </w:tcPr>
          <w:p w14:paraId="0476F431" w14:textId="77777777" w:rsidR="008F1328" w:rsidRDefault="008F1328" w:rsidP="00155CA5">
            <w:pPr>
              <w:spacing w:before="40" w:after="40"/>
              <w:jc w:val="both"/>
              <w:rPr>
                <w:rFonts w:ascii="Calibri" w:hAnsi="Calibri" w:cs="Calibri"/>
                <w:sz w:val="22"/>
                <w:szCs w:val="22"/>
              </w:rPr>
            </w:pPr>
          </w:p>
        </w:tc>
        <w:tc>
          <w:tcPr>
            <w:tcW w:w="899" w:type="dxa"/>
            <w:tcBorders>
              <w:top w:val="single" w:sz="4" w:space="0" w:color="auto"/>
              <w:left w:val="nil"/>
              <w:bottom w:val="single" w:sz="4" w:space="0" w:color="auto"/>
              <w:right w:val="single" w:sz="4" w:space="0" w:color="auto"/>
            </w:tcBorders>
          </w:tcPr>
          <w:p w14:paraId="6282A6E2"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494916F3"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242DE"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4BED59C9"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6F8CBF55" w14:textId="77777777" w:rsidR="008F1328" w:rsidRDefault="008F1328" w:rsidP="00155CA5">
            <w:pPr>
              <w:spacing w:before="40" w:after="40"/>
              <w:jc w:val="both"/>
              <w:rPr>
                <w:rFonts w:ascii="Calibri" w:hAnsi="Calibri" w:cs="Calibri"/>
                <w:sz w:val="22"/>
                <w:szCs w:val="22"/>
              </w:rPr>
            </w:pPr>
          </w:p>
        </w:tc>
        <w:tc>
          <w:tcPr>
            <w:tcW w:w="3174" w:type="dxa"/>
            <w:tcBorders>
              <w:top w:val="nil"/>
              <w:left w:val="nil"/>
              <w:bottom w:val="single" w:sz="4" w:space="0" w:color="auto"/>
              <w:right w:val="single" w:sz="4" w:space="0" w:color="auto"/>
            </w:tcBorders>
            <w:shd w:val="clear" w:color="auto" w:fill="auto"/>
            <w:noWrap/>
            <w:vAlign w:val="bottom"/>
          </w:tcPr>
          <w:p w14:paraId="05951838"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lastna sredstva (po bilanci)</w:t>
            </w:r>
          </w:p>
        </w:tc>
        <w:tc>
          <w:tcPr>
            <w:tcW w:w="1515" w:type="dxa"/>
            <w:tcBorders>
              <w:top w:val="nil"/>
              <w:left w:val="nil"/>
              <w:bottom w:val="single" w:sz="4" w:space="0" w:color="auto"/>
              <w:right w:val="single" w:sz="4" w:space="0" w:color="auto"/>
            </w:tcBorders>
            <w:shd w:val="clear" w:color="auto" w:fill="auto"/>
            <w:noWrap/>
            <w:vAlign w:val="bottom"/>
          </w:tcPr>
          <w:p w14:paraId="43CEC508" w14:textId="77777777" w:rsidR="008F1328" w:rsidRDefault="008F1328" w:rsidP="00155CA5">
            <w:pPr>
              <w:spacing w:before="40" w:after="40"/>
              <w:jc w:val="both"/>
              <w:rPr>
                <w:rFonts w:ascii="Calibri" w:hAnsi="Calibri" w:cs="Calibri"/>
                <w:sz w:val="22"/>
                <w:szCs w:val="22"/>
              </w:rPr>
            </w:pPr>
          </w:p>
        </w:tc>
        <w:tc>
          <w:tcPr>
            <w:tcW w:w="1264" w:type="dxa"/>
            <w:tcBorders>
              <w:top w:val="nil"/>
              <w:left w:val="nil"/>
              <w:bottom w:val="single" w:sz="4" w:space="0" w:color="auto"/>
              <w:right w:val="single" w:sz="4" w:space="0" w:color="auto"/>
            </w:tcBorders>
            <w:shd w:val="clear" w:color="auto" w:fill="auto"/>
            <w:noWrap/>
            <w:vAlign w:val="bottom"/>
          </w:tcPr>
          <w:p w14:paraId="6E698F95" w14:textId="77777777" w:rsidR="008F1328" w:rsidRDefault="008F1328" w:rsidP="00155CA5">
            <w:pPr>
              <w:spacing w:before="40" w:after="40"/>
              <w:jc w:val="both"/>
              <w:rPr>
                <w:rFonts w:ascii="Calibri" w:hAnsi="Calibri" w:cs="Calibri"/>
                <w:sz w:val="22"/>
                <w:szCs w:val="22"/>
              </w:rPr>
            </w:pPr>
          </w:p>
        </w:tc>
        <w:tc>
          <w:tcPr>
            <w:tcW w:w="899" w:type="dxa"/>
            <w:tcBorders>
              <w:top w:val="single" w:sz="4" w:space="0" w:color="auto"/>
              <w:left w:val="nil"/>
              <w:bottom w:val="single" w:sz="4" w:space="0" w:color="auto"/>
              <w:right w:val="single" w:sz="4" w:space="0" w:color="auto"/>
            </w:tcBorders>
          </w:tcPr>
          <w:p w14:paraId="62B63280"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02BC3D95"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331E2" w14:textId="77777777" w:rsidR="008F1328" w:rsidRDefault="008F1328" w:rsidP="00155CA5">
            <w:pPr>
              <w:spacing w:before="40" w:after="40"/>
              <w:jc w:val="both"/>
              <w:rPr>
                <w:rFonts w:ascii="Calibri" w:hAnsi="Calibri" w:cs="Calibri"/>
                <w:sz w:val="22"/>
                <w:szCs w:val="22"/>
              </w:rPr>
            </w:pPr>
          </w:p>
        </w:tc>
      </w:tr>
      <w:tr w:rsidR="008F1328" w14:paraId="36E3B80D"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6B9A44B5" w14:textId="77777777" w:rsidR="008F1328" w:rsidRDefault="008F1328" w:rsidP="00155CA5">
            <w:pPr>
              <w:spacing w:before="40" w:after="40"/>
              <w:jc w:val="both"/>
              <w:rPr>
                <w:rFonts w:ascii="Calibri" w:hAnsi="Calibri" w:cs="Calibri"/>
                <w:sz w:val="22"/>
                <w:szCs w:val="22"/>
              </w:rPr>
            </w:pPr>
          </w:p>
        </w:tc>
        <w:tc>
          <w:tcPr>
            <w:tcW w:w="3174" w:type="dxa"/>
            <w:tcBorders>
              <w:top w:val="nil"/>
              <w:left w:val="nil"/>
              <w:bottom w:val="single" w:sz="4" w:space="0" w:color="auto"/>
              <w:right w:val="single" w:sz="4" w:space="0" w:color="auto"/>
            </w:tcBorders>
            <w:shd w:val="clear" w:color="auto" w:fill="auto"/>
            <w:noWrap/>
            <w:vAlign w:val="bottom"/>
          </w:tcPr>
          <w:p w14:paraId="184AB65D"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krediti po tržnih pogojih</w:t>
            </w:r>
          </w:p>
        </w:tc>
        <w:tc>
          <w:tcPr>
            <w:tcW w:w="1515" w:type="dxa"/>
            <w:tcBorders>
              <w:top w:val="nil"/>
              <w:left w:val="nil"/>
              <w:bottom w:val="single" w:sz="4" w:space="0" w:color="auto"/>
              <w:right w:val="single" w:sz="4" w:space="0" w:color="auto"/>
            </w:tcBorders>
            <w:shd w:val="clear" w:color="auto" w:fill="auto"/>
            <w:noWrap/>
            <w:vAlign w:val="bottom"/>
          </w:tcPr>
          <w:p w14:paraId="0542C2C3"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1264" w:type="dxa"/>
            <w:tcBorders>
              <w:top w:val="nil"/>
              <w:left w:val="nil"/>
              <w:bottom w:val="single" w:sz="4" w:space="0" w:color="auto"/>
              <w:right w:val="single" w:sz="4" w:space="0" w:color="auto"/>
            </w:tcBorders>
            <w:shd w:val="clear" w:color="auto" w:fill="auto"/>
            <w:noWrap/>
            <w:vAlign w:val="bottom"/>
          </w:tcPr>
          <w:p w14:paraId="6D36766C"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899" w:type="dxa"/>
            <w:tcBorders>
              <w:top w:val="single" w:sz="4" w:space="0" w:color="auto"/>
              <w:left w:val="nil"/>
              <w:bottom w:val="single" w:sz="4" w:space="0" w:color="auto"/>
              <w:right w:val="single" w:sz="4" w:space="0" w:color="auto"/>
            </w:tcBorders>
          </w:tcPr>
          <w:p w14:paraId="5D6A074B"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47A69E0A"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9BEA5"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1E11E188"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5918AB14"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174" w:type="dxa"/>
            <w:tcBorders>
              <w:top w:val="nil"/>
              <w:left w:val="nil"/>
              <w:bottom w:val="single" w:sz="4" w:space="0" w:color="auto"/>
              <w:right w:val="single" w:sz="4" w:space="0" w:color="auto"/>
            </w:tcBorders>
            <w:shd w:val="clear" w:color="auto" w:fill="auto"/>
            <w:noWrap/>
            <w:vAlign w:val="bottom"/>
          </w:tcPr>
          <w:p w14:paraId="22680EBC"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xml:space="preserve">    banka x*</w:t>
            </w:r>
          </w:p>
        </w:tc>
        <w:tc>
          <w:tcPr>
            <w:tcW w:w="1515" w:type="dxa"/>
            <w:tcBorders>
              <w:top w:val="nil"/>
              <w:left w:val="nil"/>
              <w:bottom w:val="single" w:sz="4" w:space="0" w:color="auto"/>
              <w:right w:val="single" w:sz="4" w:space="0" w:color="auto"/>
            </w:tcBorders>
            <w:shd w:val="clear" w:color="auto" w:fill="auto"/>
            <w:noWrap/>
            <w:vAlign w:val="bottom"/>
          </w:tcPr>
          <w:p w14:paraId="0D0A0E6D"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1264" w:type="dxa"/>
            <w:tcBorders>
              <w:top w:val="nil"/>
              <w:left w:val="nil"/>
              <w:bottom w:val="single" w:sz="4" w:space="0" w:color="auto"/>
              <w:right w:val="single" w:sz="4" w:space="0" w:color="auto"/>
            </w:tcBorders>
            <w:shd w:val="clear" w:color="auto" w:fill="auto"/>
            <w:noWrap/>
            <w:vAlign w:val="bottom"/>
          </w:tcPr>
          <w:p w14:paraId="55D8340D"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899" w:type="dxa"/>
            <w:tcBorders>
              <w:top w:val="single" w:sz="4" w:space="0" w:color="auto"/>
              <w:left w:val="nil"/>
              <w:bottom w:val="single" w:sz="4" w:space="0" w:color="auto"/>
              <w:right w:val="single" w:sz="4" w:space="0" w:color="auto"/>
            </w:tcBorders>
          </w:tcPr>
          <w:p w14:paraId="6251C95C"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76A6CB2D"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D67BE"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2C05991B"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2F05DB79"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174" w:type="dxa"/>
            <w:tcBorders>
              <w:top w:val="nil"/>
              <w:left w:val="nil"/>
              <w:bottom w:val="single" w:sz="4" w:space="0" w:color="auto"/>
              <w:right w:val="single" w:sz="4" w:space="0" w:color="auto"/>
            </w:tcBorders>
            <w:shd w:val="clear" w:color="auto" w:fill="auto"/>
            <w:noWrap/>
            <w:vAlign w:val="bottom"/>
          </w:tcPr>
          <w:p w14:paraId="0EC18C39"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xml:space="preserve">    banka y*</w:t>
            </w:r>
          </w:p>
        </w:tc>
        <w:tc>
          <w:tcPr>
            <w:tcW w:w="1515" w:type="dxa"/>
            <w:tcBorders>
              <w:top w:val="nil"/>
              <w:left w:val="nil"/>
              <w:bottom w:val="single" w:sz="4" w:space="0" w:color="auto"/>
              <w:right w:val="single" w:sz="4" w:space="0" w:color="auto"/>
            </w:tcBorders>
            <w:shd w:val="clear" w:color="auto" w:fill="auto"/>
            <w:noWrap/>
            <w:vAlign w:val="bottom"/>
          </w:tcPr>
          <w:p w14:paraId="322D2353"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1264" w:type="dxa"/>
            <w:tcBorders>
              <w:top w:val="nil"/>
              <w:left w:val="nil"/>
              <w:bottom w:val="single" w:sz="4" w:space="0" w:color="auto"/>
              <w:right w:val="single" w:sz="4" w:space="0" w:color="auto"/>
            </w:tcBorders>
            <w:shd w:val="clear" w:color="auto" w:fill="auto"/>
            <w:noWrap/>
            <w:vAlign w:val="bottom"/>
          </w:tcPr>
          <w:p w14:paraId="08B0FEF9"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899" w:type="dxa"/>
            <w:tcBorders>
              <w:top w:val="single" w:sz="4" w:space="0" w:color="auto"/>
              <w:left w:val="nil"/>
              <w:bottom w:val="single" w:sz="4" w:space="0" w:color="auto"/>
              <w:right w:val="single" w:sz="4" w:space="0" w:color="auto"/>
            </w:tcBorders>
          </w:tcPr>
          <w:p w14:paraId="09324571"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689EAF41"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63B17"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604826E4"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6DCF59AD"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xml:space="preserve"> 2. </w:t>
            </w:r>
          </w:p>
        </w:tc>
        <w:tc>
          <w:tcPr>
            <w:tcW w:w="3174" w:type="dxa"/>
            <w:tcBorders>
              <w:top w:val="nil"/>
              <w:left w:val="nil"/>
              <w:bottom w:val="single" w:sz="4" w:space="0" w:color="auto"/>
              <w:right w:val="single" w:sz="4" w:space="0" w:color="auto"/>
            </w:tcBorders>
            <w:shd w:val="clear" w:color="auto" w:fill="auto"/>
            <w:noWrap/>
            <w:vAlign w:val="bottom"/>
          </w:tcPr>
          <w:p w14:paraId="46B03CE1"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Ostali krediti ***</w:t>
            </w:r>
          </w:p>
        </w:tc>
        <w:tc>
          <w:tcPr>
            <w:tcW w:w="1515" w:type="dxa"/>
            <w:tcBorders>
              <w:top w:val="nil"/>
              <w:left w:val="nil"/>
              <w:bottom w:val="single" w:sz="4" w:space="0" w:color="auto"/>
              <w:right w:val="single" w:sz="4" w:space="0" w:color="auto"/>
            </w:tcBorders>
            <w:shd w:val="clear" w:color="auto" w:fill="auto"/>
            <w:noWrap/>
            <w:vAlign w:val="bottom"/>
          </w:tcPr>
          <w:p w14:paraId="721C6777"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1264" w:type="dxa"/>
            <w:tcBorders>
              <w:top w:val="nil"/>
              <w:left w:val="nil"/>
              <w:bottom w:val="single" w:sz="4" w:space="0" w:color="auto"/>
              <w:right w:val="single" w:sz="4" w:space="0" w:color="auto"/>
            </w:tcBorders>
            <w:shd w:val="clear" w:color="auto" w:fill="auto"/>
            <w:noWrap/>
            <w:vAlign w:val="bottom"/>
          </w:tcPr>
          <w:p w14:paraId="46BA375E"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899" w:type="dxa"/>
            <w:tcBorders>
              <w:top w:val="single" w:sz="4" w:space="0" w:color="auto"/>
              <w:left w:val="nil"/>
              <w:bottom w:val="single" w:sz="4" w:space="0" w:color="auto"/>
              <w:right w:val="single" w:sz="4" w:space="0" w:color="auto"/>
            </w:tcBorders>
          </w:tcPr>
          <w:p w14:paraId="70EAE3CB"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7E31C9FE"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F212A"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5117C135"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4B08E27A" w14:textId="77777777" w:rsidR="008F1328" w:rsidRDefault="008F1328" w:rsidP="00155CA5">
            <w:pPr>
              <w:spacing w:before="40" w:after="40"/>
              <w:jc w:val="both"/>
              <w:rPr>
                <w:rFonts w:ascii="Calibri" w:hAnsi="Calibri" w:cs="Calibri"/>
                <w:sz w:val="22"/>
                <w:szCs w:val="22"/>
              </w:rPr>
            </w:pPr>
          </w:p>
        </w:tc>
        <w:tc>
          <w:tcPr>
            <w:tcW w:w="3174" w:type="dxa"/>
            <w:tcBorders>
              <w:top w:val="nil"/>
              <w:left w:val="nil"/>
              <w:bottom w:val="single" w:sz="4" w:space="0" w:color="auto"/>
              <w:right w:val="single" w:sz="4" w:space="0" w:color="auto"/>
            </w:tcBorders>
            <w:shd w:val="clear" w:color="auto" w:fill="auto"/>
            <w:noWrap/>
            <w:vAlign w:val="bottom"/>
          </w:tcPr>
          <w:p w14:paraId="2EE54082" w14:textId="77777777" w:rsidR="008F1328" w:rsidDel="00154507" w:rsidRDefault="008F1328" w:rsidP="00155CA5">
            <w:pPr>
              <w:spacing w:before="40" w:after="40"/>
              <w:jc w:val="both"/>
              <w:rPr>
                <w:rFonts w:ascii="Calibri" w:hAnsi="Calibri" w:cs="Calibri"/>
                <w:sz w:val="22"/>
                <w:szCs w:val="22"/>
              </w:rPr>
            </w:pPr>
            <w:r>
              <w:rPr>
                <w:rFonts w:ascii="Calibri" w:hAnsi="Calibri" w:cs="Calibri"/>
                <w:sz w:val="22"/>
                <w:szCs w:val="22"/>
              </w:rPr>
              <w:t xml:space="preserve">   banka x</w:t>
            </w:r>
          </w:p>
        </w:tc>
        <w:tc>
          <w:tcPr>
            <w:tcW w:w="1515" w:type="dxa"/>
            <w:tcBorders>
              <w:top w:val="nil"/>
              <w:left w:val="nil"/>
              <w:bottom w:val="single" w:sz="4" w:space="0" w:color="auto"/>
              <w:right w:val="single" w:sz="4" w:space="0" w:color="auto"/>
            </w:tcBorders>
            <w:shd w:val="clear" w:color="auto" w:fill="auto"/>
            <w:noWrap/>
            <w:vAlign w:val="bottom"/>
          </w:tcPr>
          <w:p w14:paraId="2BE87B11" w14:textId="77777777" w:rsidR="008F1328" w:rsidRDefault="008F1328" w:rsidP="00155CA5">
            <w:pPr>
              <w:spacing w:before="40" w:after="40"/>
              <w:jc w:val="both"/>
              <w:rPr>
                <w:rFonts w:ascii="Calibri" w:hAnsi="Calibri" w:cs="Calibri"/>
                <w:sz w:val="22"/>
                <w:szCs w:val="22"/>
              </w:rPr>
            </w:pPr>
          </w:p>
        </w:tc>
        <w:tc>
          <w:tcPr>
            <w:tcW w:w="1264" w:type="dxa"/>
            <w:tcBorders>
              <w:top w:val="nil"/>
              <w:left w:val="nil"/>
              <w:bottom w:val="single" w:sz="4" w:space="0" w:color="auto"/>
              <w:right w:val="single" w:sz="4" w:space="0" w:color="auto"/>
            </w:tcBorders>
            <w:shd w:val="clear" w:color="auto" w:fill="auto"/>
            <w:noWrap/>
            <w:vAlign w:val="bottom"/>
          </w:tcPr>
          <w:p w14:paraId="10C60BBA" w14:textId="77777777" w:rsidR="008F1328" w:rsidRDefault="008F1328" w:rsidP="00155CA5">
            <w:pPr>
              <w:spacing w:before="40" w:after="40"/>
              <w:jc w:val="both"/>
              <w:rPr>
                <w:rFonts w:ascii="Calibri" w:hAnsi="Calibri" w:cs="Calibri"/>
                <w:sz w:val="22"/>
                <w:szCs w:val="22"/>
              </w:rPr>
            </w:pPr>
          </w:p>
        </w:tc>
        <w:tc>
          <w:tcPr>
            <w:tcW w:w="899" w:type="dxa"/>
            <w:tcBorders>
              <w:top w:val="single" w:sz="4" w:space="0" w:color="auto"/>
              <w:left w:val="nil"/>
              <w:bottom w:val="single" w:sz="4" w:space="0" w:color="auto"/>
              <w:right w:val="single" w:sz="4" w:space="0" w:color="auto"/>
            </w:tcBorders>
          </w:tcPr>
          <w:p w14:paraId="18BC9C2A"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16BFB693"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BEB89" w14:textId="77777777" w:rsidR="008F1328" w:rsidRDefault="008F1328" w:rsidP="00155CA5">
            <w:pPr>
              <w:spacing w:before="40" w:after="40"/>
              <w:jc w:val="both"/>
              <w:rPr>
                <w:rFonts w:ascii="Calibri" w:hAnsi="Calibri" w:cs="Calibri"/>
                <w:sz w:val="22"/>
                <w:szCs w:val="22"/>
              </w:rPr>
            </w:pPr>
          </w:p>
        </w:tc>
      </w:tr>
      <w:tr w:rsidR="008F1328" w14:paraId="15A1B4EB"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175BF150" w14:textId="77777777" w:rsidR="008F1328" w:rsidRDefault="008F1328" w:rsidP="00155CA5">
            <w:pPr>
              <w:spacing w:before="40" w:after="40"/>
              <w:jc w:val="both"/>
              <w:rPr>
                <w:rFonts w:ascii="Calibri" w:hAnsi="Calibri" w:cs="Calibri"/>
                <w:sz w:val="22"/>
                <w:szCs w:val="22"/>
              </w:rPr>
            </w:pPr>
          </w:p>
        </w:tc>
        <w:tc>
          <w:tcPr>
            <w:tcW w:w="3174" w:type="dxa"/>
            <w:tcBorders>
              <w:top w:val="nil"/>
              <w:left w:val="nil"/>
              <w:bottom w:val="single" w:sz="4" w:space="0" w:color="auto"/>
              <w:right w:val="single" w:sz="4" w:space="0" w:color="auto"/>
            </w:tcBorders>
            <w:shd w:val="clear" w:color="auto" w:fill="auto"/>
            <w:noWrap/>
            <w:vAlign w:val="bottom"/>
          </w:tcPr>
          <w:p w14:paraId="3D45427C" w14:textId="77777777" w:rsidR="008F1328" w:rsidDel="00154507" w:rsidRDefault="008F1328" w:rsidP="00155CA5">
            <w:pPr>
              <w:spacing w:before="40" w:after="40"/>
              <w:jc w:val="both"/>
              <w:rPr>
                <w:rFonts w:ascii="Calibri" w:hAnsi="Calibri" w:cs="Calibri"/>
                <w:sz w:val="22"/>
                <w:szCs w:val="22"/>
              </w:rPr>
            </w:pPr>
            <w:r>
              <w:rPr>
                <w:rFonts w:ascii="Calibri" w:hAnsi="Calibri" w:cs="Calibri"/>
                <w:sz w:val="22"/>
                <w:szCs w:val="22"/>
              </w:rPr>
              <w:t xml:space="preserve">   banka y </w:t>
            </w:r>
          </w:p>
        </w:tc>
        <w:tc>
          <w:tcPr>
            <w:tcW w:w="1515" w:type="dxa"/>
            <w:tcBorders>
              <w:top w:val="nil"/>
              <w:left w:val="nil"/>
              <w:bottom w:val="single" w:sz="4" w:space="0" w:color="auto"/>
              <w:right w:val="single" w:sz="4" w:space="0" w:color="auto"/>
            </w:tcBorders>
            <w:shd w:val="clear" w:color="auto" w:fill="auto"/>
            <w:noWrap/>
            <w:vAlign w:val="bottom"/>
          </w:tcPr>
          <w:p w14:paraId="25146045" w14:textId="77777777" w:rsidR="008F1328" w:rsidRDefault="008F1328" w:rsidP="00155CA5">
            <w:pPr>
              <w:spacing w:before="40" w:after="40"/>
              <w:jc w:val="both"/>
              <w:rPr>
                <w:rFonts w:ascii="Calibri" w:hAnsi="Calibri" w:cs="Calibri"/>
                <w:sz w:val="22"/>
                <w:szCs w:val="22"/>
              </w:rPr>
            </w:pPr>
          </w:p>
        </w:tc>
        <w:tc>
          <w:tcPr>
            <w:tcW w:w="1264" w:type="dxa"/>
            <w:tcBorders>
              <w:top w:val="nil"/>
              <w:left w:val="nil"/>
              <w:bottom w:val="single" w:sz="4" w:space="0" w:color="auto"/>
              <w:right w:val="single" w:sz="4" w:space="0" w:color="auto"/>
            </w:tcBorders>
            <w:shd w:val="clear" w:color="auto" w:fill="auto"/>
            <w:noWrap/>
            <w:vAlign w:val="bottom"/>
          </w:tcPr>
          <w:p w14:paraId="19BE0D03" w14:textId="77777777" w:rsidR="008F1328" w:rsidRDefault="008F1328" w:rsidP="00155CA5">
            <w:pPr>
              <w:spacing w:before="40" w:after="40"/>
              <w:jc w:val="both"/>
              <w:rPr>
                <w:rFonts w:ascii="Calibri" w:hAnsi="Calibri" w:cs="Calibri"/>
                <w:sz w:val="22"/>
                <w:szCs w:val="22"/>
              </w:rPr>
            </w:pPr>
          </w:p>
        </w:tc>
        <w:tc>
          <w:tcPr>
            <w:tcW w:w="899" w:type="dxa"/>
            <w:tcBorders>
              <w:top w:val="single" w:sz="4" w:space="0" w:color="auto"/>
              <w:left w:val="nil"/>
              <w:bottom w:val="single" w:sz="4" w:space="0" w:color="auto"/>
              <w:right w:val="single" w:sz="4" w:space="0" w:color="auto"/>
            </w:tcBorders>
          </w:tcPr>
          <w:p w14:paraId="2B05ECAE"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1D5598B8"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08596" w14:textId="77777777" w:rsidR="008F1328" w:rsidRDefault="008F1328" w:rsidP="00155CA5">
            <w:pPr>
              <w:spacing w:before="40" w:after="40"/>
              <w:jc w:val="both"/>
              <w:rPr>
                <w:rFonts w:ascii="Calibri" w:hAnsi="Calibri" w:cs="Calibri"/>
                <w:sz w:val="22"/>
                <w:szCs w:val="22"/>
              </w:rPr>
            </w:pPr>
          </w:p>
        </w:tc>
      </w:tr>
      <w:tr w:rsidR="008F1328" w14:paraId="59175F91"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77A664B9" w14:textId="77777777" w:rsidR="008F1328" w:rsidRDefault="008F1328" w:rsidP="00155CA5">
            <w:pPr>
              <w:spacing w:before="40" w:after="40"/>
              <w:jc w:val="both"/>
              <w:rPr>
                <w:rFonts w:ascii="Calibri" w:hAnsi="Calibri" w:cs="Calibri"/>
                <w:sz w:val="22"/>
                <w:szCs w:val="22"/>
              </w:rPr>
            </w:pPr>
          </w:p>
        </w:tc>
        <w:tc>
          <w:tcPr>
            <w:tcW w:w="3174" w:type="dxa"/>
            <w:tcBorders>
              <w:top w:val="nil"/>
              <w:left w:val="nil"/>
              <w:bottom w:val="single" w:sz="4" w:space="0" w:color="auto"/>
              <w:right w:val="single" w:sz="4" w:space="0" w:color="auto"/>
            </w:tcBorders>
            <w:shd w:val="clear" w:color="auto" w:fill="auto"/>
            <w:noWrap/>
            <w:vAlign w:val="bottom"/>
          </w:tcPr>
          <w:p w14:paraId="457306BE"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xml:space="preserve">   banka z</w:t>
            </w:r>
          </w:p>
        </w:tc>
        <w:tc>
          <w:tcPr>
            <w:tcW w:w="1515" w:type="dxa"/>
            <w:tcBorders>
              <w:top w:val="nil"/>
              <w:left w:val="nil"/>
              <w:bottom w:val="single" w:sz="4" w:space="0" w:color="auto"/>
              <w:right w:val="single" w:sz="4" w:space="0" w:color="auto"/>
            </w:tcBorders>
            <w:shd w:val="clear" w:color="auto" w:fill="auto"/>
            <w:noWrap/>
            <w:vAlign w:val="bottom"/>
          </w:tcPr>
          <w:p w14:paraId="68D67279" w14:textId="77777777" w:rsidR="008F1328" w:rsidRDefault="008F1328" w:rsidP="00155CA5">
            <w:pPr>
              <w:spacing w:before="40" w:after="40"/>
              <w:jc w:val="both"/>
              <w:rPr>
                <w:rFonts w:ascii="Calibri" w:hAnsi="Calibri" w:cs="Calibri"/>
                <w:sz w:val="22"/>
                <w:szCs w:val="22"/>
              </w:rPr>
            </w:pPr>
          </w:p>
        </w:tc>
        <w:tc>
          <w:tcPr>
            <w:tcW w:w="1264" w:type="dxa"/>
            <w:tcBorders>
              <w:top w:val="nil"/>
              <w:left w:val="nil"/>
              <w:bottom w:val="single" w:sz="4" w:space="0" w:color="auto"/>
              <w:right w:val="single" w:sz="4" w:space="0" w:color="auto"/>
            </w:tcBorders>
            <w:shd w:val="clear" w:color="auto" w:fill="auto"/>
            <w:noWrap/>
            <w:vAlign w:val="bottom"/>
          </w:tcPr>
          <w:p w14:paraId="05F288CB" w14:textId="77777777" w:rsidR="008F1328" w:rsidRDefault="008F1328" w:rsidP="00155CA5">
            <w:pPr>
              <w:spacing w:before="40" w:after="40"/>
              <w:jc w:val="both"/>
              <w:rPr>
                <w:rFonts w:ascii="Calibri" w:hAnsi="Calibri" w:cs="Calibri"/>
                <w:sz w:val="22"/>
                <w:szCs w:val="22"/>
              </w:rPr>
            </w:pPr>
          </w:p>
        </w:tc>
        <w:tc>
          <w:tcPr>
            <w:tcW w:w="899" w:type="dxa"/>
            <w:tcBorders>
              <w:top w:val="single" w:sz="4" w:space="0" w:color="auto"/>
              <w:left w:val="nil"/>
              <w:bottom w:val="single" w:sz="4" w:space="0" w:color="auto"/>
              <w:right w:val="single" w:sz="4" w:space="0" w:color="auto"/>
            </w:tcBorders>
          </w:tcPr>
          <w:p w14:paraId="44767863"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0FF540FD"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AE747" w14:textId="77777777" w:rsidR="008F1328" w:rsidRDefault="008F1328" w:rsidP="00155CA5">
            <w:pPr>
              <w:spacing w:before="40" w:after="40"/>
              <w:jc w:val="both"/>
              <w:rPr>
                <w:rFonts w:ascii="Calibri" w:hAnsi="Calibri" w:cs="Calibri"/>
                <w:sz w:val="22"/>
                <w:szCs w:val="22"/>
              </w:rPr>
            </w:pPr>
          </w:p>
        </w:tc>
      </w:tr>
      <w:tr w:rsidR="008F1328" w14:paraId="3075A4C5" w14:textId="77777777" w:rsidTr="00155CA5">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14:paraId="70BA102B"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xml:space="preserve"> 3. </w:t>
            </w:r>
          </w:p>
        </w:tc>
        <w:tc>
          <w:tcPr>
            <w:tcW w:w="3174" w:type="dxa"/>
            <w:tcBorders>
              <w:top w:val="nil"/>
              <w:left w:val="nil"/>
              <w:bottom w:val="single" w:sz="4" w:space="0" w:color="auto"/>
              <w:right w:val="single" w:sz="4" w:space="0" w:color="auto"/>
            </w:tcBorders>
            <w:shd w:val="clear" w:color="auto" w:fill="auto"/>
            <w:noWrap/>
            <w:vAlign w:val="bottom"/>
          </w:tcPr>
          <w:p w14:paraId="2D0B414D"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Sredstva ESRR</w:t>
            </w:r>
          </w:p>
        </w:tc>
        <w:tc>
          <w:tcPr>
            <w:tcW w:w="1515" w:type="dxa"/>
            <w:tcBorders>
              <w:top w:val="nil"/>
              <w:left w:val="nil"/>
              <w:bottom w:val="single" w:sz="4" w:space="0" w:color="auto"/>
              <w:right w:val="single" w:sz="4" w:space="0" w:color="auto"/>
            </w:tcBorders>
            <w:shd w:val="clear" w:color="auto" w:fill="auto"/>
            <w:noWrap/>
            <w:vAlign w:val="bottom"/>
          </w:tcPr>
          <w:p w14:paraId="23D4EE3B"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1264" w:type="dxa"/>
            <w:tcBorders>
              <w:top w:val="nil"/>
              <w:left w:val="nil"/>
              <w:bottom w:val="single" w:sz="4" w:space="0" w:color="auto"/>
              <w:right w:val="single" w:sz="4" w:space="0" w:color="auto"/>
            </w:tcBorders>
            <w:shd w:val="clear" w:color="auto" w:fill="auto"/>
            <w:noWrap/>
            <w:vAlign w:val="bottom"/>
          </w:tcPr>
          <w:p w14:paraId="3AC41D4F"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899" w:type="dxa"/>
            <w:tcBorders>
              <w:top w:val="single" w:sz="4" w:space="0" w:color="auto"/>
              <w:left w:val="nil"/>
              <w:bottom w:val="single" w:sz="4" w:space="0" w:color="auto"/>
              <w:right w:val="single" w:sz="4" w:space="0" w:color="auto"/>
            </w:tcBorders>
          </w:tcPr>
          <w:p w14:paraId="10A52B4E"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2B7B0D61"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D0500"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688AE803" w14:textId="77777777" w:rsidTr="00155CA5">
        <w:trPr>
          <w:trHeight w:val="270"/>
        </w:trPr>
        <w:tc>
          <w:tcPr>
            <w:tcW w:w="385" w:type="dxa"/>
            <w:tcBorders>
              <w:top w:val="nil"/>
              <w:left w:val="single" w:sz="4" w:space="0" w:color="auto"/>
              <w:bottom w:val="nil"/>
              <w:right w:val="single" w:sz="4" w:space="0" w:color="auto"/>
            </w:tcBorders>
            <w:shd w:val="clear" w:color="auto" w:fill="auto"/>
            <w:noWrap/>
            <w:vAlign w:val="bottom"/>
          </w:tcPr>
          <w:p w14:paraId="2C3EF641"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4.</w:t>
            </w:r>
          </w:p>
        </w:tc>
        <w:tc>
          <w:tcPr>
            <w:tcW w:w="3174" w:type="dxa"/>
            <w:tcBorders>
              <w:top w:val="nil"/>
              <w:left w:val="nil"/>
              <w:bottom w:val="nil"/>
              <w:right w:val="single" w:sz="4" w:space="0" w:color="auto"/>
            </w:tcBorders>
            <w:shd w:val="clear" w:color="auto" w:fill="auto"/>
            <w:noWrap/>
          </w:tcPr>
          <w:p w14:paraId="0679E98B" w14:textId="77777777" w:rsidR="008F1328" w:rsidRDefault="008F1328" w:rsidP="00155CA5">
            <w:pPr>
              <w:widowControl w:val="0"/>
              <w:autoSpaceDE w:val="0"/>
              <w:autoSpaceDN w:val="0"/>
              <w:adjustRightInd w:val="0"/>
              <w:spacing w:before="35"/>
              <w:ind w:left="60"/>
              <w:rPr>
                <w:rFonts w:ascii="Calibri" w:hAnsi="Calibri" w:cs="Calibri"/>
                <w:sz w:val="22"/>
                <w:szCs w:val="22"/>
              </w:rPr>
            </w:pPr>
            <w:r>
              <w:rPr>
                <w:rFonts w:ascii="Calibri" w:hAnsi="Calibri" w:cs="Calibri"/>
                <w:spacing w:val="1"/>
                <w:sz w:val="22"/>
                <w:szCs w:val="22"/>
              </w:rPr>
              <w:t>O</w:t>
            </w:r>
            <w:r>
              <w:rPr>
                <w:rFonts w:ascii="Calibri" w:hAnsi="Calibri" w:cs="Calibri"/>
                <w:sz w:val="22"/>
                <w:szCs w:val="22"/>
              </w:rPr>
              <w:t>s</w:t>
            </w:r>
            <w:r>
              <w:rPr>
                <w:rFonts w:ascii="Calibri" w:hAnsi="Calibri" w:cs="Calibri"/>
                <w:spacing w:val="1"/>
                <w:sz w:val="22"/>
                <w:szCs w:val="22"/>
              </w:rPr>
              <w:t>t</w:t>
            </w:r>
            <w:r>
              <w:rPr>
                <w:rFonts w:ascii="Calibri" w:hAnsi="Calibri" w:cs="Calibri"/>
                <w:sz w:val="22"/>
                <w:szCs w:val="22"/>
              </w:rPr>
              <w:t>a</w:t>
            </w:r>
            <w:r>
              <w:rPr>
                <w:rFonts w:ascii="Calibri" w:hAnsi="Calibri" w:cs="Calibri"/>
                <w:spacing w:val="-1"/>
                <w:sz w:val="22"/>
                <w:szCs w:val="22"/>
              </w:rPr>
              <w:t>l</w:t>
            </w:r>
            <w:r>
              <w:rPr>
                <w:rFonts w:ascii="Calibri" w:hAnsi="Calibri" w:cs="Calibri"/>
                <w:sz w:val="22"/>
                <w:szCs w:val="22"/>
              </w:rPr>
              <w:t xml:space="preserve">o </w:t>
            </w:r>
          </w:p>
        </w:tc>
        <w:tc>
          <w:tcPr>
            <w:tcW w:w="1515" w:type="dxa"/>
            <w:tcBorders>
              <w:top w:val="nil"/>
              <w:left w:val="nil"/>
              <w:bottom w:val="nil"/>
              <w:right w:val="single" w:sz="4" w:space="0" w:color="auto"/>
            </w:tcBorders>
            <w:shd w:val="clear" w:color="auto" w:fill="auto"/>
            <w:noWrap/>
            <w:vAlign w:val="bottom"/>
          </w:tcPr>
          <w:p w14:paraId="0E012961"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1264" w:type="dxa"/>
            <w:tcBorders>
              <w:top w:val="nil"/>
              <w:left w:val="nil"/>
              <w:bottom w:val="nil"/>
              <w:right w:val="single" w:sz="4" w:space="0" w:color="auto"/>
            </w:tcBorders>
            <w:shd w:val="clear" w:color="auto" w:fill="auto"/>
            <w:noWrap/>
            <w:vAlign w:val="bottom"/>
          </w:tcPr>
          <w:p w14:paraId="5D9D2456"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899" w:type="dxa"/>
            <w:tcBorders>
              <w:top w:val="single" w:sz="4" w:space="0" w:color="auto"/>
              <w:left w:val="nil"/>
              <w:bottom w:val="single" w:sz="4" w:space="0" w:color="auto"/>
              <w:right w:val="single" w:sz="4" w:space="0" w:color="auto"/>
            </w:tcBorders>
          </w:tcPr>
          <w:p w14:paraId="7087D6A0"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tcPr>
          <w:p w14:paraId="26419ABC"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9D346"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r w:rsidR="008F1328" w14:paraId="77CDEC44" w14:textId="77777777" w:rsidTr="00155CA5">
        <w:trPr>
          <w:trHeight w:val="270"/>
        </w:trPr>
        <w:tc>
          <w:tcPr>
            <w:tcW w:w="385" w:type="dxa"/>
            <w:tcBorders>
              <w:top w:val="single" w:sz="8" w:space="0" w:color="auto"/>
              <w:left w:val="single" w:sz="8" w:space="0" w:color="auto"/>
              <w:bottom w:val="single" w:sz="8" w:space="0" w:color="auto"/>
              <w:right w:val="single" w:sz="4" w:space="0" w:color="auto"/>
            </w:tcBorders>
            <w:noWrap/>
            <w:vAlign w:val="bottom"/>
          </w:tcPr>
          <w:p w14:paraId="33F3B526"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c>
          <w:tcPr>
            <w:tcW w:w="3174" w:type="dxa"/>
            <w:tcBorders>
              <w:top w:val="single" w:sz="8" w:space="0" w:color="auto"/>
              <w:left w:val="nil"/>
              <w:bottom w:val="single" w:sz="8" w:space="0" w:color="auto"/>
              <w:right w:val="single" w:sz="4" w:space="0" w:color="auto"/>
            </w:tcBorders>
            <w:noWrap/>
            <w:vAlign w:val="bottom"/>
          </w:tcPr>
          <w:p w14:paraId="27794886" w14:textId="77777777" w:rsidR="008F1328" w:rsidRDefault="008F1328" w:rsidP="00155CA5">
            <w:pPr>
              <w:spacing w:before="40" w:after="40"/>
              <w:jc w:val="both"/>
              <w:rPr>
                <w:rFonts w:ascii="Calibri" w:hAnsi="Calibri" w:cs="Calibri"/>
                <w:b/>
                <w:bCs/>
                <w:sz w:val="22"/>
                <w:szCs w:val="22"/>
              </w:rPr>
            </w:pPr>
            <w:r>
              <w:rPr>
                <w:rFonts w:ascii="Calibri" w:hAnsi="Calibri" w:cs="Calibri"/>
                <w:b/>
                <w:bCs/>
                <w:sz w:val="22"/>
                <w:szCs w:val="22"/>
              </w:rPr>
              <w:t>Skupaj</w:t>
            </w:r>
          </w:p>
        </w:tc>
        <w:tc>
          <w:tcPr>
            <w:tcW w:w="1515" w:type="dxa"/>
            <w:tcBorders>
              <w:top w:val="single" w:sz="8" w:space="0" w:color="auto"/>
              <w:left w:val="nil"/>
              <w:bottom w:val="single" w:sz="8" w:space="0" w:color="auto"/>
              <w:right w:val="single" w:sz="4" w:space="0" w:color="auto"/>
            </w:tcBorders>
            <w:noWrap/>
            <w:vAlign w:val="bottom"/>
          </w:tcPr>
          <w:p w14:paraId="72E00EB9" w14:textId="77777777" w:rsidR="008F1328" w:rsidRDefault="008F1328" w:rsidP="00155CA5">
            <w:pPr>
              <w:spacing w:before="40" w:after="40"/>
              <w:jc w:val="both"/>
              <w:rPr>
                <w:rFonts w:ascii="Calibri" w:hAnsi="Calibri" w:cs="Calibri"/>
                <w:b/>
                <w:bCs/>
                <w:sz w:val="22"/>
                <w:szCs w:val="22"/>
              </w:rPr>
            </w:pPr>
            <w:r>
              <w:rPr>
                <w:rFonts w:ascii="Calibri" w:hAnsi="Calibri" w:cs="Calibri"/>
                <w:b/>
                <w:bCs/>
                <w:sz w:val="22"/>
                <w:szCs w:val="22"/>
              </w:rPr>
              <w:t> </w:t>
            </w:r>
          </w:p>
        </w:tc>
        <w:tc>
          <w:tcPr>
            <w:tcW w:w="1264" w:type="dxa"/>
            <w:tcBorders>
              <w:top w:val="single" w:sz="8" w:space="0" w:color="auto"/>
              <w:left w:val="nil"/>
              <w:bottom w:val="single" w:sz="8" w:space="0" w:color="auto"/>
              <w:right w:val="single" w:sz="4" w:space="0" w:color="auto"/>
            </w:tcBorders>
            <w:noWrap/>
            <w:vAlign w:val="bottom"/>
          </w:tcPr>
          <w:p w14:paraId="18A1CB71" w14:textId="77777777" w:rsidR="008F1328" w:rsidRDefault="008F1328" w:rsidP="00155CA5">
            <w:pPr>
              <w:spacing w:before="40" w:after="40"/>
              <w:jc w:val="both"/>
              <w:rPr>
                <w:rFonts w:ascii="Calibri" w:hAnsi="Calibri" w:cs="Calibri"/>
                <w:b/>
                <w:bCs/>
                <w:sz w:val="22"/>
                <w:szCs w:val="22"/>
              </w:rPr>
            </w:pPr>
            <w:r>
              <w:rPr>
                <w:rFonts w:ascii="Calibri" w:hAnsi="Calibri" w:cs="Calibri"/>
                <w:b/>
                <w:bCs/>
                <w:sz w:val="22"/>
                <w:szCs w:val="22"/>
              </w:rPr>
              <w:t> </w:t>
            </w:r>
          </w:p>
        </w:tc>
        <w:tc>
          <w:tcPr>
            <w:tcW w:w="899" w:type="dxa"/>
            <w:tcBorders>
              <w:top w:val="single" w:sz="4" w:space="0" w:color="auto"/>
              <w:left w:val="nil"/>
              <w:bottom w:val="single" w:sz="4" w:space="0" w:color="auto"/>
              <w:right w:val="single" w:sz="4" w:space="0" w:color="auto"/>
            </w:tcBorders>
            <w:shd w:val="clear" w:color="auto" w:fill="C0C0C0"/>
          </w:tcPr>
          <w:p w14:paraId="120667D3" w14:textId="77777777" w:rsidR="008F1328" w:rsidRDefault="008F1328" w:rsidP="00155CA5">
            <w:pPr>
              <w:spacing w:before="40" w:after="40"/>
              <w:jc w:val="both"/>
              <w:rPr>
                <w:rFonts w:ascii="Calibri" w:hAnsi="Calibri" w:cs="Calibr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C0C0C0"/>
          </w:tcPr>
          <w:p w14:paraId="1AC9BEDB" w14:textId="77777777" w:rsidR="008F1328" w:rsidRDefault="008F1328" w:rsidP="00155CA5">
            <w:pPr>
              <w:spacing w:before="40" w:after="40"/>
              <w:jc w:val="both"/>
              <w:rPr>
                <w:rFonts w:ascii="Calibri" w:hAnsi="Calibri" w:cs="Calibri"/>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8AB89AF" w14:textId="77777777" w:rsidR="008F1328" w:rsidRDefault="008F1328" w:rsidP="00155CA5">
            <w:pPr>
              <w:spacing w:before="40" w:after="40"/>
              <w:jc w:val="both"/>
              <w:rPr>
                <w:rFonts w:ascii="Calibri" w:hAnsi="Calibri" w:cs="Calibri"/>
                <w:sz w:val="22"/>
                <w:szCs w:val="22"/>
              </w:rPr>
            </w:pPr>
            <w:r>
              <w:rPr>
                <w:rFonts w:ascii="Calibri" w:hAnsi="Calibri" w:cs="Calibri"/>
                <w:sz w:val="22"/>
                <w:szCs w:val="22"/>
              </w:rPr>
              <w:t> </w:t>
            </w:r>
          </w:p>
        </w:tc>
      </w:tr>
    </w:tbl>
    <w:p w14:paraId="31EDE9E9" w14:textId="77777777" w:rsidR="008F1328" w:rsidRDefault="008F1328" w:rsidP="008F1328">
      <w:pPr>
        <w:jc w:val="both"/>
        <w:rPr>
          <w:rFonts w:ascii="Calibri" w:hAnsi="Calibri" w:cs="Calibri"/>
          <w:b/>
          <w:bCs/>
          <w:sz w:val="22"/>
          <w:szCs w:val="22"/>
        </w:rPr>
      </w:pPr>
    </w:p>
    <w:p w14:paraId="0F335734" w14:textId="77777777" w:rsidR="008F1328" w:rsidRDefault="008F1328" w:rsidP="008F1328">
      <w:pPr>
        <w:jc w:val="both"/>
        <w:rPr>
          <w:rFonts w:ascii="Calibri" w:hAnsi="Calibri" w:cs="Calibri"/>
          <w:sz w:val="22"/>
          <w:szCs w:val="22"/>
        </w:rPr>
      </w:pPr>
      <w:r>
        <w:rPr>
          <w:rFonts w:ascii="Calibri" w:hAnsi="Calibri" w:cs="Calibri"/>
          <w:sz w:val="22"/>
          <w:szCs w:val="22"/>
        </w:rPr>
        <w:t xml:space="preserve">*Navedite točen naziv banke, znesek in datum sklenitve pogodbe (dan, mesec, leto), če je pogodba že sklenjena. </w:t>
      </w:r>
    </w:p>
    <w:p w14:paraId="3FA52B46" w14:textId="77777777" w:rsidR="008F1328" w:rsidRDefault="008F1328" w:rsidP="008F1328">
      <w:pPr>
        <w:jc w:val="both"/>
        <w:rPr>
          <w:rFonts w:ascii="Calibri" w:hAnsi="Calibri" w:cs="Calibri"/>
          <w:sz w:val="22"/>
          <w:szCs w:val="22"/>
        </w:rPr>
      </w:pPr>
      <w:r>
        <w:rPr>
          <w:rFonts w:ascii="Calibri" w:hAnsi="Calibri" w:cs="Calibri"/>
          <w:sz w:val="22"/>
          <w:szCs w:val="22"/>
        </w:rPr>
        <w:t>** V primeru izjave naziv banke, znesek in predvideni datum sklenitve pogodbe.</w:t>
      </w:r>
    </w:p>
    <w:p w14:paraId="3E79FDE9" w14:textId="77777777" w:rsidR="008F1328" w:rsidRDefault="008F1328" w:rsidP="008F1328">
      <w:pPr>
        <w:jc w:val="both"/>
        <w:rPr>
          <w:rFonts w:ascii="Calibri" w:hAnsi="Calibri" w:cs="Calibri"/>
          <w:sz w:val="22"/>
          <w:szCs w:val="22"/>
        </w:rPr>
      </w:pPr>
      <w:r>
        <w:rPr>
          <w:rFonts w:ascii="Calibri" w:hAnsi="Calibri" w:cs="Calibri"/>
          <w:sz w:val="22"/>
          <w:szCs w:val="22"/>
        </w:rPr>
        <w:t xml:space="preserve">***Navedite naziv banke, znesek in datum sklenitve pogodbe (dan, mesec, leto), če je pogodba že sklenjena oziroma predvideni datum sklenitve pogodbe, pri čemer se mora upoštevati določilo, da morajo biti pogodbe predložene Občini Gorenja vas - Poljane najkasneje 30 dni po podpisu pogodbe o sofinanciranju. Zneski, ki so vezani na bančne kredite, se morajo ujemati z zneski na predloženih izjavah bank. </w:t>
      </w:r>
    </w:p>
    <w:p w14:paraId="690EB98B" w14:textId="77777777" w:rsidR="008F1328" w:rsidRPr="00CF5112" w:rsidRDefault="008F1328" w:rsidP="008F1328">
      <w:pPr>
        <w:jc w:val="both"/>
        <w:rPr>
          <w:rFonts w:ascii="Arial" w:hAnsi="Arial" w:cs="Arial"/>
          <w:sz w:val="22"/>
          <w:szCs w:val="22"/>
        </w:rPr>
      </w:pPr>
    </w:p>
    <w:p w14:paraId="74F10AE5" w14:textId="77777777" w:rsidR="008F1328" w:rsidRDefault="008F1328" w:rsidP="008F1328">
      <w:pPr>
        <w:jc w:val="both"/>
        <w:rPr>
          <w:rFonts w:cs="Arial"/>
        </w:rPr>
      </w:pPr>
    </w:p>
    <w:p w14:paraId="5E3BE7A1" w14:textId="77777777" w:rsidR="008F1328" w:rsidRDefault="008F1328" w:rsidP="008F1328">
      <w:pPr>
        <w:jc w:val="both"/>
        <w:rPr>
          <w:rFonts w:cs="Arial"/>
        </w:rPr>
      </w:pPr>
    </w:p>
    <w:p w14:paraId="3B31EFD1" w14:textId="77777777" w:rsidR="008F1328" w:rsidRDefault="008F1328" w:rsidP="008F1328">
      <w:pPr>
        <w:jc w:val="both"/>
        <w:rPr>
          <w:rFonts w:cs="Arial"/>
        </w:rPr>
      </w:pPr>
    </w:p>
    <w:p w14:paraId="05CA0716" w14:textId="77777777" w:rsidR="008F1328" w:rsidRDefault="008F1328" w:rsidP="008F1328">
      <w:pPr>
        <w:jc w:val="both"/>
        <w:rPr>
          <w:rFonts w:cs="Arial"/>
        </w:rPr>
      </w:pPr>
    </w:p>
    <w:p w14:paraId="327E8885" w14:textId="77777777" w:rsidR="008F1328" w:rsidRDefault="008F1328" w:rsidP="008F1328">
      <w:pPr>
        <w:jc w:val="both"/>
        <w:rPr>
          <w:rFonts w:cs="Arial"/>
        </w:rPr>
      </w:pPr>
    </w:p>
    <w:p w14:paraId="3B4832A1" w14:textId="77777777" w:rsidR="008F1328" w:rsidRDefault="008F1328" w:rsidP="008F1328">
      <w:pPr>
        <w:jc w:val="both"/>
        <w:rPr>
          <w:rFonts w:cs="Arial"/>
        </w:rPr>
      </w:pPr>
    </w:p>
    <w:p w14:paraId="5BCB1BEF" w14:textId="77777777" w:rsidR="008F1328" w:rsidRDefault="008F1328" w:rsidP="008F1328">
      <w:pPr>
        <w:jc w:val="both"/>
        <w:rPr>
          <w:rFonts w:cs="Arial"/>
        </w:rPr>
      </w:pPr>
    </w:p>
    <w:p w14:paraId="19FB8AAD" w14:textId="77777777" w:rsidR="008F1328" w:rsidRDefault="008F1328" w:rsidP="008F1328">
      <w:pPr>
        <w:jc w:val="both"/>
        <w:rPr>
          <w:rFonts w:cs="Arial"/>
        </w:rPr>
      </w:pPr>
    </w:p>
    <w:p w14:paraId="6203C312" w14:textId="77777777" w:rsidR="008F1328" w:rsidRDefault="008F1328" w:rsidP="008F1328">
      <w:pPr>
        <w:jc w:val="both"/>
        <w:rPr>
          <w:rFonts w:cs="Arial"/>
        </w:rPr>
      </w:pPr>
    </w:p>
    <w:p w14:paraId="455F7A88" w14:textId="77777777" w:rsidR="008F1328" w:rsidRDefault="008F1328" w:rsidP="008F1328">
      <w:pPr>
        <w:jc w:val="both"/>
        <w:rPr>
          <w:rFonts w:cs="Arial"/>
        </w:rPr>
      </w:pPr>
    </w:p>
    <w:p w14:paraId="7AEC89F2" w14:textId="77777777" w:rsidR="008F1328" w:rsidRDefault="008F1328" w:rsidP="008F1328">
      <w:pPr>
        <w:jc w:val="both"/>
        <w:rPr>
          <w:rFonts w:cs="Arial"/>
        </w:rPr>
      </w:pPr>
    </w:p>
    <w:p w14:paraId="5F75013F" w14:textId="77777777" w:rsidR="008F1328" w:rsidRDefault="008F1328" w:rsidP="008F1328">
      <w:pPr>
        <w:jc w:val="both"/>
        <w:rPr>
          <w:rFonts w:cs="Arial"/>
        </w:rPr>
      </w:pPr>
    </w:p>
    <w:p w14:paraId="26BDC34D" w14:textId="77777777" w:rsidR="008F1328" w:rsidRDefault="008F1328" w:rsidP="008F1328">
      <w:pPr>
        <w:jc w:val="both"/>
        <w:rPr>
          <w:rFonts w:cs="Arial"/>
        </w:rPr>
      </w:pPr>
    </w:p>
    <w:p w14:paraId="58FA2CA6" w14:textId="77777777" w:rsidR="008F1328" w:rsidRDefault="008F1328" w:rsidP="008F1328">
      <w:pPr>
        <w:jc w:val="both"/>
        <w:rPr>
          <w:rFonts w:cs="Arial"/>
        </w:rPr>
      </w:pPr>
    </w:p>
    <w:p w14:paraId="108FC7AE" w14:textId="77777777" w:rsidR="008F1328" w:rsidRDefault="008F1328" w:rsidP="008F1328">
      <w:pPr>
        <w:jc w:val="both"/>
        <w:rPr>
          <w:rFonts w:cs="Arial"/>
        </w:rPr>
      </w:pPr>
    </w:p>
    <w:p w14:paraId="76EC1CD9" w14:textId="77777777" w:rsidR="008F1328" w:rsidRDefault="008F1328" w:rsidP="008F1328">
      <w:pPr>
        <w:jc w:val="both"/>
        <w:rPr>
          <w:rFonts w:cs="Arial"/>
        </w:rPr>
      </w:pPr>
    </w:p>
    <w:p w14:paraId="5B1BAB57" w14:textId="77777777" w:rsidR="008F1328" w:rsidRDefault="008F1328" w:rsidP="008F1328">
      <w:pPr>
        <w:jc w:val="both"/>
        <w:rPr>
          <w:rFonts w:cs="Arial"/>
        </w:rPr>
      </w:pPr>
    </w:p>
    <w:p w14:paraId="4F8901D8" w14:textId="77777777" w:rsidR="008F1328" w:rsidRPr="00C42C42" w:rsidRDefault="008F1328" w:rsidP="008F1328">
      <w:pPr>
        <w:jc w:val="both"/>
        <w:rPr>
          <w:rFonts w:ascii="Arial" w:hAnsi="Arial" w:cs="Arial"/>
          <w:sz w:val="22"/>
          <w:szCs w:val="22"/>
        </w:rPr>
      </w:pPr>
    </w:p>
    <w:p w14:paraId="5618A21F" w14:textId="77777777" w:rsidR="008F1328" w:rsidRDefault="008F1328" w:rsidP="008F1328">
      <w:pPr>
        <w:rPr>
          <w:rFonts w:ascii="Arial" w:hAnsi="Arial" w:cs="Arial"/>
          <w:sz w:val="22"/>
          <w:szCs w:val="22"/>
        </w:rPr>
      </w:pPr>
    </w:p>
    <w:p w14:paraId="0A105343" w14:textId="77777777" w:rsidR="008F1328" w:rsidRDefault="008F1328" w:rsidP="008F1328">
      <w:pPr>
        <w:jc w:val="right"/>
        <w:rPr>
          <w:rFonts w:ascii="Calibri" w:hAnsi="Calibri" w:cs="Calibri"/>
          <w:b/>
          <w:bCs/>
          <w:i/>
          <w:iCs/>
          <w:sz w:val="22"/>
          <w:szCs w:val="22"/>
        </w:rPr>
      </w:pPr>
      <w:r>
        <w:rPr>
          <w:rFonts w:ascii="Calibri" w:hAnsi="Calibri" w:cs="Calibri"/>
          <w:b/>
          <w:bCs/>
          <w:i/>
          <w:iCs/>
          <w:sz w:val="22"/>
          <w:szCs w:val="22"/>
        </w:rPr>
        <w:t>obrazec št. 10</w:t>
      </w:r>
    </w:p>
    <w:p w14:paraId="2F56D635" w14:textId="77777777" w:rsidR="008F1328" w:rsidRDefault="008F1328" w:rsidP="008F1328">
      <w:pPr>
        <w:ind w:left="7080" w:firstLine="708"/>
        <w:jc w:val="both"/>
        <w:rPr>
          <w:rFonts w:ascii="Calibri" w:hAnsi="Calibri" w:cs="Calibri"/>
          <w:b/>
          <w:bCs/>
          <w:i/>
          <w:iCs/>
          <w:sz w:val="22"/>
          <w:szCs w:val="22"/>
        </w:rPr>
      </w:pPr>
    </w:p>
    <w:p w14:paraId="316470D1" w14:textId="010D2AB9" w:rsidR="008F1328" w:rsidRDefault="00A92EFE" w:rsidP="00A92EFE">
      <w:pPr>
        <w:pStyle w:val="lenaNaslov2Arial11ptNeKrepkoLeeeObojestransko"/>
        <w:numPr>
          <w:ilvl w:val="0"/>
          <w:numId w:val="0"/>
        </w:numPr>
        <w:tabs>
          <w:tab w:val="left" w:pos="1080"/>
        </w:tabs>
        <w:ind w:left="720"/>
        <w:jc w:val="center"/>
        <w:rPr>
          <w:rFonts w:ascii="Calibri" w:hAnsi="Calibri" w:cs="Calibri"/>
          <w:i w:val="0"/>
          <w:sz w:val="22"/>
          <w:szCs w:val="22"/>
        </w:rPr>
      </w:pPr>
      <w:bookmarkStart w:id="21" w:name="_Toc345412779"/>
      <w:r>
        <w:rPr>
          <w:rFonts w:ascii="Calibri" w:hAnsi="Calibri" w:cs="Calibri"/>
          <w:i w:val="0"/>
          <w:sz w:val="22"/>
          <w:szCs w:val="22"/>
        </w:rPr>
        <w:t xml:space="preserve">11. </w:t>
      </w:r>
      <w:r w:rsidR="008F1328">
        <w:rPr>
          <w:rFonts w:ascii="Calibri" w:hAnsi="Calibri" w:cs="Calibri"/>
          <w:i w:val="0"/>
          <w:sz w:val="22"/>
          <w:szCs w:val="22"/>
        </w:rPr>
        <w:t>IZJAVA O POSLOVNI SKRIVNOSTI</w:t>
      </w:r>
      <w:bookmarkEnd w:id="21"/>
    </w:p>
    <w:p w14:paraId="7548D94A" w14:textId="77777777" w:rsidR="008F1328" w:rsidRDefault="008F1328" w:rsidP="00A92EFE">
      <w:pPr>
        <w:pStyle w:val="lenaNaslov2Arial11ptNeKrepkoLeeeObojestransko"/>
        <w:numPr>
          <w:ilvl w:val="0"/>
          <w:numId w:val="0"/>
        </w:numPr>
        <w:tabs>
          <w:tab w:val="left" w:pos="1080"/>
        </w:tabs>
        <w:ind w:left="720" w:hanging="720"/>
        <w:rPr>
          <w:rFonts w:ascii="Calibri" w:hAnsi="Calibri" w:cs="Calibri"/>
          <w:i w:val="0"/>
          <w:sz w:val="22"/>
          <w:szCs w:val="22"/>
        </w:rPr>
      </w:pPr>
    </w:p>
    <w:p w14:paraId="06C4E426" w14:textId="77777777" w:rsidR="008F1328" w:rsidRDefault="008F1328" w:rsidP="008F1328">
      <w:pPr>
        <w:jc w:val="both"/>
        <w:rPr>
          <w:rFonts w:ascii="Calibri" w:hAnsi="Calibri" w:cs="Calibri"/>
          <w:b/>
          <w:bCs/>
          <w:sz w:val="22"/>
          <w:szCs w:val="22"/>
        </w:rPr>
      </w:pPr>
    </w:p>
    <w:p w14:paraId="4A712772" w14:textId="77777777" w:rsidR="008F1328" w:rsidRDefault="008F1328" w:rsidP="008F1328">
      <w:pPr>
        <w:tabs>
          <w:tab w:val="left" w:pos="360"/>
        </w:tabs>
        <w:jc w:val="both"/>
        <w:rPr>
          <w:rFonts w:ascii="Calibri" w:hAnsi="Calibri" w:cs="Calibri"/>
          <w:sz w:val="22"/>
          <w:szCs w:val="22"/>
        </w:rPr>
      </w:pPr>
      <w:r>
        <w:rPr>
          <w:rFonts w:ascii="Calibri" w:hAnsi="Calibri" w:cs="Calibri"/>
          <w:b/>
          <w:bCs/>
          <w:sz w:val="22"/>
          <w:szCs w:val="22"/>
        </w:rPr>
        <w:t>Prijavitelj:</w:t>
      </w:r>
      <w:r>
        <w:rPr>
          <w:rFonts w:ascii="Calibri" w:hAnsi="Calibri" w:cs="Calibri"/>
          <w:sz w:val="22"/>
          <w:szCs w:val="22"/>
        </w:rPr>
        <w:t xml:space="preserve"> (celoten naziv in naslov):_____________________________________________________</w:t>
      </w:r>
    </w:p>
    <w:p w14:paraId="72032F9B" w14:textId="77777777" w:rsidR="008F1328" w:rsidRDefault="008F1328" w:rsidP="008F1328">
      <w:pPr>
        <w:tabs>
          <w:tab w:val="left" w:pos="360"/>
        </w:tabs>
        <w:jc w:val="both"/>
        <w:rPr>
          <w:rFonts w:ascii="Calibri" w:hAnsi="Calibri" w:cs="Calibri"/>
          <w:sz w:val="22"/>
          <w:szCs w:val="22"/>
        </w:rPr>
      </w:pPr>
    </w:p>
    <w:p w14:paraId="7F463C6C" w14:textId="77777777" w:rsidR="008F1328" w:rsidRDefault="008F1328" w:rsidP="008F1328">
      <w:pPr>
        <w:tabs>
          <w:tab w:val="left" w:pos="360"/>
        </w:tabs>
        <w:jc w:val="both"/>
        <w:rPr>
          <w:rFonts w:ascii="Calibri" w:hAnsi="Calibri" w:cs="Calibri"/>
          <w:sz w:val="22"/>
          <w:szCs w:val="22"/>
        </w:rPr>
      </w:pPr>
      <w:r>
        <w:rPr>
          <w:rFonts w:ascii="Calibri" w:hAnsi="Calibri" w:cs="Calibri"/>
          <w:b/>
          <w:bCs/>
          <w:sz w:val="22"/>
          <w:szCs w:val="22"/>
        </w:rPr>
        <w:t xml:space="preserve">Odgovorna oseba </w:t>
      </w:r>
      <w:r>
        <w:rPr>
          <w:rFonts w:ascii="Calibri" w:hAnsi="Calibri" w:cs="Calibri"/>
          <w:sz w:val="22"/>
          <w:szCs w:val="22"/>
        </w:rPr>
        <w:t>(ime, priimek in naziv): ________________________________________________</w:t>
      </w:r>
    </w:p>
    <w:p w14:paraId="448909D3" w14:textId="77777777" w:rsidR="008F1328" w:rsidRDefault="008F1328" w:rsidP="008F1328">
      <w:pPr>
        <w:tabs>
          <w:tab w:val="left" w:pos="360"/>
        </w:tabs>
        <w:jc w:val="both"/>
        <w:rPr>
          <w:rFonts w:ascii="Calibri" w:hAnsi="Calibri" w:cs="Calibri"/>
          <w:sz w:val="22"/>
          <w:szCs w:val="22"/>
        </w:rPr>
      </w:pPr>
    </w:p>
    <w:p w14:paraId="584AB09A"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__________________________________________________________________________________</w:t>
      </w:r>
    </w:p>
    <w:p w14:paraId="4465F2B0" w14:textId="77777777" w:rsidR="008F1328" w:rsidRDefault="008F1328" w:rsidP="008F1328">
      <w:pPr>
        <w:tabs>
          <w:tab w:val="left" w:pos="360"/>
        </w:tabs>
        <w:jc w:val="both"/>
        <w:rPr>
          <w:rFonts w:ascii="Calibri" w:hAnsi="Calibri" w:cs="Calibri"/>
          <w:sz w:val="22"/>
          <w:szCs w:val="22"/>
        </w:rPr>
      </w:pPr>
    </w:p>
    <w:p w14:paraId="161C359D"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Izjavljamo, da so sledeči podatki oz. obrazci iz vloge in sledeča priložena dokumentacija poslovna skrivnost po ZGD-1 in internih aktih podjetja (v skladu z 39. členom ZGD-1 je izjavi potrebno priložiti pisni sklep, iz katerega izhaja, da imajo navedeni podatki značaj poslovne skrivnosti):</w:t>
      </w:r>
    </w:p>
    <w:p w14:paraId="53417C2F" w14:textId="77777777" w:rsidR="008F1328" w:rsidRDefault="008F1328" w:rsidP="008F1328">
      <w:pPr>
        <w:tabs>
          <w:tab w:val="left" w:pos="360"/>
        </w:tabs>
        <w:jc w:val="both"/>
        <w:rPr>
          <w:rFonts w:ascii="Calibri" w:hAnsi="Calibri" w:cs="Calibri"/>
          <w:sz w:val="22"/>
          <w:szCs w:val="22"/>
        </w:rPr>
      </w:pPr>
    </w:p>
    <w:p w14:paraId="1246011A" w14:textId="77777777" w:rsidR="008F1328" w:rsidRDefault="008F1328" w:rsidP="008F1328">
      <w:pPr>
        <w:tabs>
          <w:tab w:val="left" w:pos="360"/>
        </w:tabs>
        <w:jc w:val="both"/>
        <w:rPr>
          <w:rFonts w:ascii="Calibri" w:hAnsi="Calibri" w:cs="Calibri"/>
          <w:sz w:val="22"/>
          <w:szCs w:val="22"/>
        </w:rPr>
      </w:pPr>
    </w:p>
    <w:p w14:paraId="22A4F6BF"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Podatki:..............................................................................</w:t>
      </w:r>
    </w:p>
    <w:p w14:paraId="2D9ACEFC" w14:textId="77777777" w:rsidR="008F1328" w:rsidRDefault="008F1328" w:rsidP="008F1328">
      <w:pPr>
        <w:tabs>
          <w:tab w:val="left" w:pos="360"/>
        </w:tabs>
        <w:jc w:val="both"/>
        <w:rPr>
          <w:rFonts w:ascii="Calibri" w:hAnsi="Calibri" w:cs="Calibri"/>
          <w:sz w:val="22"/>
          <w:szCs w:val="22"/>
        </w:rPr>
      </w:pPr>
    </w:p>
    <w:p w14:paraId="27036BF8" w14:textId="77777777" w:rsidR="008F1328" w:rsidRDefault="008F1328" w:rsidP="008F1328">
      <w:pPr>
        <w:tabs>
          <w:tab w:val="left" w:pos="360"/>
        </w:tabs>
        <w:jc w:val="both"/>
        <w:rPr>
          <w:rFonts w:ascii="Calibri" w:hAnsi="Calibri" w:cs="Calibri"/>
          <w:sz w:val="22"/>
          <w:szCs w:val="22"/>
        </w:rPr>
      </w:pPr>
    </w:p>
    <w:p w14:paraId="4951DB71" w14:textId="77777777" w:rsidR="008F1328" w:rsidRDefault="008F1328" w:rsidP="008F1328">
      <w:pPr>
        <w:tabs>
          <w:tab w:val="left" w:pos="360"/>
        </w:tabs>
        <w:jc w:val="both"/>
        <w:rPr>
          <w:rFonts w:ascii="Calibri" w:hAnsi="Calibri" w:cs="Calibri"/>
          <w:sz w:val="22"/>
          <w:szCs w:val="22"/>
        </w:rPr>
      </w:pPr>
    </w:p>
    <w:p w14:paraId="645C496D"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Obrazci iz vloge: .................................................................</w:t>
      </w:r>
    </w:p>
    <w:p w14:paraId="4379D076" w14:textId="77777777" w:rsidR="008F1328" w:rsidRDefault="008F1328" w:rsidP="008F1328">
      <w:pPr>
        <w:tabs>
          <w:tab w:val="left" w:pos="360"/>
        </w:tabs>
        <w:jc w:val="both"/>
        <w:rPr>
          <w:rFonts w:ascii="Calibri" w:hAnsi="Calibri" w:cs="Calibri"/>
          <w:sz w:val="22"/>
          <w:szCs w:val="22"/>
        </w:rPr>
      </w:pPr>
    </w:p>
    <w:p w14:paraId="333F0DFE" w14:textId="77777777" w:rsidR="008F1328" w:rsidRDefault="008F1328" w:rsidP="008F1328">
      <w:pPr>
        <w:tabs>
          <w:tab w:val="left" w:pos="360"/>
        </w:tabs>
        <w:jc w:val="both"/>
        <w:rPr>
          <w:rFonts w:ascii="Calibri" w:hAnsi="Calibri" w:cs="Calibri"/>
          <w:sz w:val="22"/>
          <w:szCs w:val="22"/>
        </w:rPr>
      </w:pPr>
    </w:p>
    <w:p w14:paraId="15089BEC" w14:textId="77777777" w:rsidR="008F1328" w:rsidRDefault="008F1328" w:rsidP="008F1328">
      <w:pPr>
        <w:tabs>
          <w:tab w:val="left" w:pos="360"/>
        </w:tabs>
        <w:jc w:val="both"/>
        <w:rPr>
          <w:rFonts w:ascii="Calibri" w:hAnsi="Calibri" w:cs="Calibri"/>
          <w:sz w:val="22"/>
          <w:szCs w:val="22"/>
        </w:rPr>
      </w:pPr>
    </w:p>
    <w:p w14:paraId="06526DA0" w14:textId="77777777" w:rsidR="008F1328" w:rsidRDefault="008F1328" w:rsidP="008F1328">
      <w:pPr>
        <w:tabs>
          <w:tab w:val="left" w:pos="360"/>
        </w:tabs>
        <w:jc w:val="both"/>
        <w:rPr>
          <w:rFonts w:ascii="Calibri" w:hAnsi="Calibri" w:cs="Calibri"/>
          <w:sz w:val="22"/>
          <w:szCs w:val="22"/>
        </w:rPr>
      </w:pPr>
    </w:p>
    <w:p w14:paraId="23445224"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Priloge: ................................................................................</w:t>
      </w:r>
    </w:p>
    <w:p w14:paraId="0F0FFFB4" w14:textId="77777777" w:rsidR="008F1328" w:rsidRDefault="008F1328" w:rsidP="008F1328">
      <w:pPr>
        <w:tabs>
          <w:tab w:val="left" w:pos="360"/>
        </w:tabs>
        <w:jc w:val="both"/>
        <w:rPr>
          <w:rFonts w:ascii="Calibri" w:hAnsi="Calibri" w:cs="Calibri"/>
          <w:sz w:val="22"/>
          <w:szCs w:val="22"/>
        </w:rPr>
      </w:pPr>
    </w:p>
    <w:p w14:paraId="73D160F2" w14:textId="77777777" w:rsidR="008F1328" w:rsidRDefault="008F1328" w:rsidP="008F1328">
      <w:pPr>
        <w:tabs>
          <w:tab w:val="left" w:pos="360"/>
        </w:tabs>
        <w:jc w:val="both"/>
        <w:rPr>
          <w:rFonts w:ascii="Calibri" w:hAnsi="Calibri" w:cs="Calibri"/>
          <w:sz w:val="22"/>
          <w:szCs w:val="22"/>
        </w:rPr>
      </w:pPr>
    </w:p>
    <w:p w14:paraId="42812BD6" w14:textId="77777777" w:rsidR="008F1328" w:rsidRDefault="008F1328" w:rsidP="008F1328">
      <w:pPr>
        <w:tabs>
          <w:tab w:val="left" w:pos="360"/>
        </w:tabs>
        <w:jc w:val="both"/>
        <w:rPr>
          <w:rFonts w:ascii="Calibri" w:hAnsi="Calibri" w:cs="Calibri"/>
          <w:sz w:val="22"/>
          <w:szCs w:val="22"/>
        </w:rPr>
      </w:pPr>
    </w:p>
    <w:p w14:paraId="707B7766" w14:textId="77777777" w:rsidR="008F1328" w:rsidRDefault="008F1328" w:rsidP="008F1328">
      <w:pPr>
        <w:tabs>
          <w:tab w:val="left" w:pos="360"/>
        </w:tabs>
        <w:jc w:val="both"/>
        <w:rPr>
          <w:rFonts w:ascii="Calibri" w:hAnsi="Calibri" w:cs="Calibri"/>
          <w:sz w:val="22"/>
          <w:szCs w:val="22"/>
        </w:rPr>
      </w:pPr>
    </w:p>
    <w:p w14:paraId="4BA068E8" w14:textId="77777777" w:rsidR="008F1328" w:rsidRDefault="008F1328" w:rsidP="008F1328">
      <w:pPr>
        <w:tabs>
          <w:tab w:val="left" w:pos="360"/>
        </w:tabs>
        <w:jc w:val="both"/>
        <w:rPr>
          <w:rFonts w:ascii="Calibri" w:hAnsi="Calibri" w:cs="Calibri"/>
          <w:sz w:val="22"/>
          <w:szCs w:val="22"/>
        </w:rPr>
      </w:pPr>
    </w:p>
    <w:p w14:paraId="63E57900" w14:textId="77777777" w:rsidR="008F1328" w:rsidRDefault="008F1328" w:rsidP="008F1328">
      <w:pPr>
        <w:tabs>
          <w:tab w:val="left" w:pos="360"/>
        </w:tabs>
        <w:jc w:val="both"/>
        <w:rPr>
          <w:rFonts w:ascii="Calibri" w:hAnsi="Calibri" w:cs="Calibri"/>
          <w:sz w:val="22"/>
          <w:szCs w:val="22"/>
        </w:rPr>
      </w:pPr>
    </w:p>
    <w:p w14:paraId="755FE457" w14:textId="77777777" w:rsidR="008F1328" w:rsidRDefault="008F1328" w:rsidP="008F1328">
      <w:pPr>
        <w:tabs>
          <w:tab w:val="left" w:pos="360"/>
        </w:tabs>
        <w:jc w:val="both"/>
        <w:rPr>
          <w:rFonts w:ascii="Calibri" w:hAnsi="Calibri" w:cs="Calibri"/>
          <w:sz w:val="22"/>
          <w:szCs w:val="22"/>
        </w:rPr>
      </w:pPr>
    </w:p>
    <w:p w14:paraId="7AC7DAA8" w14:textId="77777777" w:rsidR="008F1328" w:rsidRDefault="008F1328" w:rsidP="008F1328">
      <w:pPr>
        <w:tabs>
          <w:tab w:val="left" w:pos="360"/>
        </w:tabs>
        <w:jc w:val="both"/>
        <w:rPr>
          <w:rFonts w:ascii="Calibri" w:hAnsi="Calibri" w:cs="Calibri"/>
          <w:sz w:val="22"/>
          <w:szCs w:val="22"/>
        </w:rPr>
      </w:pPr>
    </w:p>
    <w:p w14:paraId="601C6560" w14:textId="77777777" w:rsidR="008F1328" w:rsidRDefault="008F1328" w:rsidP="008F1328">
      <w:pPr>
        <w:tabs>
          <w:tab w:val="left" w:pos="360"/>
        </w:tabs>
        <w:jc w:val="both"/>
        <w:rPr>
          <w:rFonts w:ascii="Calibri" w:hAnsi="Calibri" w:cs="Calibri"/>
          <w:sz w:val="22"/>
          <w:szCs w:val="22"/>
        </w:rPr>
      </w:pPr>
    </w:p>
    <w:p w14:paraId="3C6A07F1" w14:textId="77777777" w:rsidR="008F1328" w:rsidRDefault="008F1328" w:rsidP="008F1328">
      <w:pPr>
        <w:tabs>
          <w:tab w:val="left" w:pos="360"/>
        </w:tabs>
        <w:jc w:val="both"/>
        <w:rPr>
          <w:rFonts w:ascii="Calibri" w:hAnsi="Calibri" w:cs="Calibri"/>
          <w:sz w:val="22"/>
          <w:szCs w:val="22"/>
        </w:rPr>
      </w:pPr>
    </w:p>
    <w:p w14:paraId="4ABF69E3" w14:textId="77777777" w:rsidR="008F1328" w:rsidRDefault="008F1328" w:rsidP="008F1328">
      <w:pPr>
        <w:tabs>
          <w:tab w:val="left" w:pos="360"/>
        </w:tabs>
        <w:jc w:val="both"/>
        <w:rPr>
          <w:rFonts w:ascii="Calibri" w:hAnsi="Calibri" w:cs="Calibri"/>
          <w:sz w:val="22"/>
          <w:szCs w:val="22"/>
        </w:rPr>
      </w:pPr>
    </w:p>
    <w:p w14:paraId="2C4E124B" w14:textId="77777777" w:rsidR="008F1328" w:rsidRDefault="008F1328" w:rsidP="008F1328">
      <w:pPr>
        <w:tabs>
          <w:tab w:val="left" w:pos="360"/>
        </w:tabs>
        <w:jc w:val="both"/>
        <w:rPr>
          <w:rFonts w:ascii="Calibri" w:hAnsi="Calibri" w:cs="Calibri"/>
          <w:sz w:val="22"/>
          <w:szCs w:val="22"/>
        </w:rPr>
      </w:pPr>
    </w:p>
    <w:p w14:paraId="4A207F24" w14:textId="77777777" w:rsidR="008F1328" w:rsidRDefault="008F1328" w:rsidP="008F1328">
      <w:pPr>
        <w:tabs>
          <w:tab w:val="left" w:pos="360"/>
        </w:tabs>
        <w:jc w:val="both"/>
        <w:rPr>
          <w:rFonts w:ascii="Calibri" w:hAnsi="Calibri" w:cs="Calibri"/>
          <w:sz w:val="22"/>
          <w:szCs w:val="22"/>
        </w:rPr>
      </w:pPr>
    </w:p>
    <w:p w14:paraId="5BBA753F" w14:textId="77777777" w:rsidR="008F1328" w:rsidRDefault="008F1328" w:rsidP="008F1328">
      <w:pPr>
        <w:tabs>
          <w:tab w:val="left" w:pos="360"/>
        </w:tabs>
        <w:jc w:val="both"/>
        <w:rPr>
          <w:rFonts w:ascii="Calibri" w:hAnsi="Calibri" w:cs="Calibri"/>
          <w:sz w:val="22"/>
          <w:szCs w:val="22"/>
        </w:rPr>
      </w:pPr>
    </w:p>
    <w:p w14:paraId="1B30E4AE" w14:textId="77777777" w:rsidR="008F1328" w:rsidRDefault="008F1328" w:rsidP="008F1328">
      <w:pPr>
        <w:tabs>
          <w:tab w:val="left" w:pos="360"/>
        </w:tabs>
        <w:jc w:val="both"/>
        <w:rPr>
          <w:rFonts w:ascii="Calibri" w:hAnsi="Calibri" w:cs="Calibri"/>
          <w:sz w:val="22"/>
          <w:szCs w:val="22"/>
        </w:rPr>
      </w:pPr>
    </w:p>
    <w:p w14:paraId="3DC1A52D" w14:textId="77777777" w:rsidR="008F1328" w:rsidRDefault="008F1328" w:rsidP="008F1328">
      <w:pPr>
        <w:tabs>
          <w:tab w:val="left" w:pos="360"/>
        </w:tabs>
        <w:jc w:val="both"/>
        <w:rPr>
          <w:rFonts w:ascii="Calibri" w:hAnsi="Calibri" w:cs="Calibri"/>
          <w:sz w:val="22"/>
          <w:szCs w:val="22"/>
        </w:rPr>
      </w:pPr>
    </w:p>
    <w:p w14:paraId="48EA9181"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Datum: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Žig: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9DCD9C0"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Odgovorna oseba:</w:t>
      </w:r>
    </w:p>
    <w:p w14:paraId="589A9D6C"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E96300C"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(Ime in priimek, podpis)</w:t>
      </w:r>
    </w:p>
    <w:p w14:paraId="22BE00D9" w14:textId="77777777" w:rsidR="008F1328" w:rsidRPr="00CF5112" w:rsidRDefault="008F1328" w:rsidP="008F1328">
      <w:pPr>
        <w:pStyle w:val="Naslov2"/>
        <w:jc w:val="both"/>
        <w:rPr>
          <w:rFonts w:ascii="Arial" w:hAnsi="Arial" w:cs="Arial"/>
          <w:bCs/>
          <w:caps/>
          <w:sz w:val="22"/>
          <w:szCs w:val="22"/>
        </w:rPr>
      </w:pPr>
    </w:p>
    <w:p w14:paraId="6E33390E" w14:textId="77777777" w:rsidR="008F1328" w:rsidRPr="00CF5112" w:rsidRDefault="008F1328" w:rsidP="008F1328">
      <w:pPr>
        <w:pStyle w:val="Naslov2"/>
        <w:jc w:val="both"/>
        <w:rPr>
          <w:rFonts w:ascii="Arial" w:hAnsi="Arial" w:cs="Arial"/>
          <w:bCs/>
          <w:caps/>
          <w:sz w:val="22"/>
          <w:szCs w:val="22"/>
        </w:rPr>
      </w:pPr>
    </w:p>
    <w:p w14:paraId="3E20BF14" w14:textId="77777777" w:rsidR="008F1328" w:rsidRPr="00CF5112" w:rsidRDefault="008F1328" w:rsidP="008F1328">
      <w:pPr>
        <w:jc w:val="both"/>
        <w:rPr>
          <w:rFonts w:ascii="Arial" w:hAnsi="Arial" w:cs="Arial"/>
          <w:b/>
          <w:bCs/>
          <w:caps/>
          <w:sz w:val="22"/>
          <w:szCs w:val="22"/>
        </w:rPr>
      </w:pPr>
    </w:p>
    <w:p w14:paraId="094F38D0" w14:textId="77777777" w:rsidR="008F1328" w:rsidRDefault="008F1328" w:rsidP="008F1328">
      <w:pPr>
        <w:jc w:val="right"/>
        <w:rPr>
          <w:rFonts w:ascii="Calibri" w:hAnsi="Calibri" w:cs="Calibri"/>
          <w:b/>
          <w:bCs/>
          <w:i/>
          <w:iCs/>
          <w:sz w:val="22"/>
          <w:szCs w:val="22"/>
        </w:rPr>
      </w:pPr>
      <w:r w:rsidRPr="00CF5112">
        <w:rPr>
          <w:rFonts w:ascii="Arial" w:hAnsi="Arial" w:cs="Arial"/>
          <w:sz w:val="22"/>
          <w:szCs w:val="22"/>
        </w:rPr>
        <w:br w:type="page"/>
      </w:r>
      <w:r>
        <w:rPr>
          <w:rFonts w:ascii="Calibri" w:hAnsi="Calibri" w:cs="Calibri"/>
          <w:b/>
          <w:bCs/>
          <w:i/>
          <w:iCs/>
          <w:sz w:val="22"/>
          <w:szCs w:val="22"/>
        </w:rPr>
        <w:lastRenderedPageBreak/>
        <w:t>obrazec št. 11</w:t>
      </w:r>
    </w:p>
    <w:p w14:paraId="3F432F2C" w14:textId="77777777" w:rsidR="008F1328" w:rsidRDefault="008F1328" w:rsidP="008F1328">
      <w:pPr>
        <w:ind w:left="6372" w:firstLine="708"/>
        <w:jc w:val="both"/>
        <w:rPr>
          <w:rFonts w:ascii="Calibri" w:hAnsi="Calibri" w:cs="Calibri"/>
          <w:b/>
          <w:bCs/>
          <w:i/>
          <w:iCs/>
          <w:sz w:val="22"/>
          <w:szCs w:val="22"/>
        </w:rPr>
      </w:pPr>
      <w:bookmarkStart w:id="22" w:name="_Toc168220997"/>
      <w:r>
        <w:rPr>
          <w:rFonts w:ascii="Calibri" w:hAnsi="Calibri" w:cs="Calibri"/>
          <w:b/>
          <w:bCs/>
          <w:i/>
          <w:iCs/>
          <w:sz w:val="22"/>
          <w:szCs w:val="22"/>
        </w:rPr>
        <w:t xml:space="preserve">         </w:t>
      </w:r>
    </w:p>
    <w:p w14:paraId="0F7579E3" w14:textId="08DA17AB" w:rsidR="008F1328" w:rsidRDefault="00A92EFE" w:rsidP="00A92EFE">
      <w:pPr>
        <w:pStyle w:val="lenaNaslov2Arial11ptNeKrepkoLeeeObojestransko"/>
        <w:numPr>
          <w:ilvl w:val="0"/>
          <w:numId w:val="0"/>
        </w:numPr>
        <w:tabs>
          <w:tab w:val="left" w:pos="1080"/>
        </w:tabs>
        <w:ind w:left="720"/>
        <w:jc w:val="center"/>
        <w:rPr>
          <w:rFonts w:ascii="Calibri" w:hAnsi="Calibri" w:cs="Calibri"/>
          <w:i w:val="0"/>
          <w:sz w:val="22"/>
          <w:szCs w:val="22"/>
        </w:rPr>
      </w:pPr>
      <w:bookmarkStart w:id="23" w:name="_Toc345412780"/>
      <w:r>
        <w:rPr>
          <w:rFonts w:ascii="Calibri" w:hAnsi="Calibri" w:cs="Calibri"/>
          <w:i w:val="0"/>
          <w:sz w:val="22"/>
          <w:szCs w:val="22"/>
        </w:rPr>
        <w:t xml:space="preserve">12. </w:t>
      </w:r>
      <w:r w:rsidR="008F1328">
        <w:rPr>
          <w:rFonts w:ascii="Calibri" w:hAnsi="Calibri" w:cs="Calibri"/>
          <w:i w:val="0"/>
          <w:sz w:val="22"/>
          <w:szCs w:val="22"/>
        </w:rPr>
        <w:t>IZJAVA O REGISTRACIJI DEJAVNOSTI</w:t>
      </w:r>
      <w:bookmarkEnd w:id="23"/>
    </w:p>
    <w:p w14:paraId="28D1B735" w14:textId="77777777" w:rsidR="008F1328" w:rsidRDefault="008F1328" w:rsidP="008F1328">
      <w:pPr>
        <w:jc w:val="both"/>
        <w:rPr>
          <w:rFonts w:ascii="Calibri" w:hAnsi="Calibri" w:cs="Calibri"/>
          <w:b/>
          <w:bCs/>
          <w:sz w:val="22"/>
          <w:szCs w:val="22"/>
        </w:rPr>
      </w:pPr>
    </w:p>
    <w:p w14:paraId="106E3982" w14:textId="77777777" w:rsidR="008F1328" w:rsidRDefault="008F1328" w:rsidP="008F1328">
      <w:pPr>
        <w:jc w:val="both"/>
        <w:rPr>
          <w:rFonts w:ascii="Calibri" w:hAnsi="Calibri" w:cs="Calibri"/>
          <w:b/>
          <w:bCs/>
          <w:sz w:val="22"/>
          <w:szCs w:val="22"/>
        </w:rPr>
      </w:pPr>
    </w:p>
    <w:p w14:paraId="6FA0EE1D" w14:textId="77777777" w:rsidR="008F1328" w:rsidRDefault="008F1328" w:rsidP="008F1328">
      <w:pPr>
        <w:jc w:val="both"/>
        <w:rPr>
          <w:rFonts w:ascii="Calibri" w:hAnsi="Calibri" w:cs="Calibri"/>
          <w:b/>
          <w:bCs/>
          <w:sz w:val="22"/>
          <w:szCs w:val="22"/>
        </w:rPr>
      </w:pPr>
    </w:p>
    <w:p w14:paraId="0BDBD017" w14:textId="77777777" w:rsidR="008F1328" w:rsidRDefault="008F1328" w:rsidP="008F1328">
      <w:pPr>
        <w:tabs>
          <w:tab w:val="left" w:pos="360"/>
        </w:tabs>
        <w:jc w:val="both"/>
        <w:rPr>
          <w:rFonts w:ascii="Calibri" w:hAnsi="Calibri" w:cs="Calibri"/>
          <w:sz w:val="22"/>
          <w:szCs w:val="22"/>
        </w:rPr>
      </w:pPr>
      <w:r>
        <w:rPr>
          <w:rFonts w:ascii="Calibri" w:hAnsi="Calibri" w:cs="Calibri"/>
          <w:b/>
          <w:bCs/>
          <w:sz w:val="22"/>
          <w:szCs w:val="22"/>
        </w:rPr>
        <w:t>Prijavitelj:</w:t>
      </w:r>
      <w:r>
        <w:rPr>
          <w:rFonts w:ascii="Calibri" w:hAnsi="Calibri" w:cs="Calibri"/>
          <w:sz w:val="22"/>
          <w:szCs w:val="22"/>
        </w:rPr>
        <w:t xml:space="preserve"> (celoten naziv in naslov):____________________________________________________</w:t>
      </w:r>
    </w:p>
    <w:p w14:paraId="0ACAB815" w14:textId="77777777" w:rsidR="008F1328" w:rsidRDefault="008F1328" w:rsidP="008F1328">
      <w:pPr>
        <w:tabs>
          <w:tab w:val="left" w:pos="360"/>
        </w:tabs>
        <w:jc w:val="both"/>
        <w:rPr>
          <w:rFonts w:ascii="Calibri" w:hAnsi="Calibri" w:cs="Calibri"/>
          <w:sz w:val="22"/>
          <w:szCs w:val="22"/>
        </w:rPr>
      </w:pPr>
    </w:p>
    <w:p w14:paraId="1E04BA2C" w14:textId="77777777" w:rsidR="008F1328" w:rsidRDefault="008F1328" w:rsidP="008F1328">
      <w:pPr>
        <w:tabs>
          <w:tab w:val="left" w:pos="360"/>
        </w:tabs>
        <w:jc w:val="both"/>
        <w:rPr>
          <w:rFonts w:ascii="Calibri" w:hAnsi="Calibri" w:cs="Calibri"/>
          <w:sz w:val="22"/>
          <w:szCs w:val="22"/>
        </w:rPr>
      </w:pPr>
      <w:r>
        <w:rPr>
          <w:rFonts w:ascii="Calibri" w:hAnsi="Calibri" w:cs="Calibri"/>
          <w:b/>
          <w:bCs/>
          <w:sz w:val="22"/>
          <w:szCs w:val="22"/>
        </w:rPr>
        <w:t xml:space="preserve">Odgovorna oseba </w:t>
      </w:r>
      <w:r>
        <w:rPr>
          <w:rFonts w:ascii="Calibri" w:hAnsi="Calibri" w:cs="Calibri"/>
          <w:sz w:val="22"/>
          <w:szCs w:val="22"/>
        </w:rPr>
        <w:t>( ime, priimek in naziv): _______________________________________________</w:t>
      </w:r>
    </w:p>
    <w:p w14:paraId="3666FAD5" w14:textId="77777777" w:rsidR="008F1328" w:rsidRDefault="008F1328" w:rsidP="008F1328">
      <w:pPr>
        <w:tabs>
          <w:tab w:val="left" w:pos="360"/>
        </w:tabs>
        <w:jc w:val="both"/>
        <w:rPr>
          <w:rFonts w:ascii="Calibri" w:hAnsi="Calibri" w:cs="Calibri"/>
          <w:sz w:val="22"/>
          <w:szCs w:val="22"/>
        </w:rPr>
      </w:pPr>
    </w:p>
    <w:p w14:paraId="27B196D8"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__________________________________________________________________________________</w:t>
      </w:r>
    </w:p>
    <w:p w14:paraId="62F4B1A9" w14:textId="77777777" w:rsidR="008F1328" w:rsidRDefault="008F1328" w:rsidP="008F1328">
      <w:pPr>
        <w:tabs>
          <w:tab w:val="left" w:pos="360"/>
        </w:tabs>
        <w:jc w:val="both"/>
        <w:rPr>
          <w:rFonts w:ascii="Calibri" w:hAnsi="Calibri" w:cs="Calibri"/>
          <w:sz w:val="22"/>
          <w:szCs w:val="22"/>
        </w:rPr>
      </w:pPr>
    </w:p>
    <w:p w14:paraId="60508E63"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Izjavljamo, da imamo v Republiki Sloveniji registrirano dejavnost H 49.392</w:t>
      </w:r>
      <w:r>
        <w:rPr>
          <w:rFonts w:ascii="Calibri" w:hAnsi="Calibri" w:cs="Calibri"/>
          <w:color w:val="000000"/>
          <w:sz w:val="22"/>
          <w:szCs w:val="22"/>
        </w:rPr>
        <w:t xml:space="preserve"> </w:t>
      </w:r>
      <w:r>
        <w:rPr>
          <w:rFonts w:ascii="Calibri" w:hAnsi="Calibri" w:cs="Calibri"/>
          <w:sz w:val="22"/>
          <w:szCs w:val="22"/>
        </w:rPr>
        <w:t>Obratovanje žičnic ali R 93.292 Dejavnost smučarskih centrov.</w:t>
      </w:r>
    </w:p>
    <w:p w14:paraId="0D735EAF" w14:textId="77777777" w:rsidR="008F1328" w:rsidRDefault="008F1328" w:rsidP="008F1328">
      <w:pPr>
        <w:tabs>
          <w:tab w:val="left" w:pos="360"/>
        </w:tabs>
        <w:jc w:val="both"/>
        <w:rPr>
          <w:rFonts w:ascii="Calibri" w:hAnsi="Calibri" w:cs="Calibri"/>
          <w:sz w:val="22"/>
          <w:szCs w:val="22"/>
        </w:rPr>
      </w:pPr>
    </w:p>
    <w:p w14:paraId="1E041693"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Izjavljamo, da se dejavnost izvaja na območju Občine Gorenja vas – Poljane.</w:t>
      </w:r>
    </w:p>
    <w:p w14:paraId="1DE2C552" w14:textId="77777777" w:rsidR="008F1328" w:rsidRDefault="008F1328" w:rsidP="008F1328">
      <w:pPr>
        <w:tabs>
          <w:tab w:val="left" w:pos="360"/>
        </w:tabs>
        <w:jc w:val="both"/>
        <w:rPr>
          <w:rFonts w:ascii="Calibri" w:hAnsi="Calibri" w:cs="Calibri"/>
          <w:sz w:val="22"/>
          <w:szCs w:val="22"/>
        </w:rPr>
      </w:pPr>
    </w:p>
    <w:p w14:paraId="1FB88BF2"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Registrirane dejavnosti (glavna dejavnost naj bo navedena na prvem mestu):</w:t>
      </w:r>
    </w:p>
    <w:p w14:paraId="05DD7C63" w14:textId="77777777" w:rsidR="008F1328" w:rsidRDefault="008F1328" w:rsidP="008F1328">
      <w:pPr>
        <w:tabs>
          <w:tab w:val="left" w:pos="360"/>
        </w:tabs>
        <w:jc w:val="both"/>
        <w:rPr>
          <w:rFonts w:ascii="Calibri" w:hAnsi="Calibri" w:cs="Calibri"/>
          <w:sz w:val="22"/>
          <w:szCs w:val="22"/>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891"/>
      </w:tblGrid>
      <w:tr w:rsidR="008F1328" w14:paraId="4443BBC6" w14:textId="77777777" w:rsidTr="00155CA5">
        <w:trPr>
          <w:trHeight w:val="248"/>
        </w:trPr>
        <w:tc>
          <w:tcPr>
            <w:tcW w:w="2411" w:type="dxa"/>
            <w:shd w:val="clear" w:color="auto" w:fill="CCCCCC"/>
          </w:tcPr>
          <w:p w14:paraId="1CF9A1A8" w14:textId="77777777" w:rsidR="008F1328" w:rsidRDefault="008F1328" w:rsidP="00155CA5">
            <w:pPr>
              <w:tabs>
                <w:tab w:val="left" w:pos="360"/>
              </w:tabs>
              <w:jc w:val="both"/>
              <w:rPr>
                <w:rFonts w:ascii="Calibri" w:hAnsi="Calibri" w:cs="Calibri"/>
                <w:sz w:val="22"/>
                <w:szCs w:val="22"/>
              </w:rPr>
            </w:pPr>
            <w:r>
              <w:rPr>
                <w:rFonts w:ascii="Calibri" w:hAnsi="Calibri" w:cs="Calibri"/>
                <w:sz w:val="22"/>
                <w:szCs w:val="22"/>
              </w:rPr>
              <w:t>Šifra</w:t>
            </w:r>
          </w:p>
        </w:tc>
        <w:tc>
          <w:tcPr>
            <w:tcW w:w="6891" w:type="dxa"/>
            <w:shd w:val="clear" w:color="auto" w:fill="CCCCCC"/>
          </w:tcPr>
          <w:p w14:paraId="2FBB6CA5" w14:textId="77777777" w:rsidR="008F1328" w:rsidRDefault="008F1328" w:rsidP="00155CA5">
            <w:pPr>
              <w:tabs>
                <w:tab w:val="left" w:pos="360"/>
              </w:tabs>
              <w:jc w:val="both"/>
              <w:rPr>
                <w:rFonts w:ascii="Calibri" w:hAnsi="Calibri" w:cs="Calibri"/>
                <w:sz w:val="22"/>
                <w:szCs w:val="22"/>
              </w:rPr>
            </w:pPr>
            <w:r>
              <w:rPr>
                <w:rFonts w:ascii="Calibri" w:hAnsi="Calibri" w:cs="Calibri"/>
                <w:sz w:val="22"/>
                <w:szCs w:val="22"/>
              </w:rPr>
              <w:t>Naziv dejavnosti</w:t>
            </w:r>
          </w:p>
        </w:tc>
      </w:tr>
      <w:tr w:rsidR="008F1328" w14:paraId="5714E484" w14:textId="77777777" w:rsidTr="00155CA5">
        <w:trPr>
          <w:trHeight w:val="263"/>
        </w:trPr>
        <w:tc>
          <w:tcPr>
            <w:tcW w:w="2411" w:type="dxa"/>
          </w:tcPr>
          <w:p w14:paraId="75877FDB" w14:textId="77777777" w:rsidR="008F1328" w:rsidRDefault="008F1328" w:rsidP="00155CA5">
            <w:pPr>
              <w:tabs>
                <w:tab w:val="left" w:pos="360"/>
              </w:tabs>
              <w:jc w:val="both"/>
              <w:rPr>
                <w:rFonts w:ascii="Calibri" w:hAnsi="Calibri" w:cs="Calibri"/>
                <w:sz w:val="22"/>
                <w:szCs w:val="22"/>
              </w:rPr>
            </w:pPr>
          </w:p>
        </w:tc>
        <w:tc>
          <w:tcPr>
            <w:tcW w:w="6891" w:type="dxa"/>
          </w:tcPr>
          <w:p w14:paraId="6A40E819" w14:textId="77777777" w:rsidR="008F1328" w:rsidRDefault="008F1328" w:rsidP="00155CA5">
            <w:pPr>
              <w:tabs>
                <w:tab w:val="left" w:pos="360"/>
              </w:tabs>
              <w:jc w:val="both"/>
              <w:rPr>
                <w:rFonts w:ascii="Calibri" w:hAnsi="Calibri" w:cs="Calibri"/>
                <w:sz w:val="22"/>
                <w:szCs w:val="22"/>
              </w:rPr>
            </w:pPr>
          </w:p>
        </w:tc>
      </w:tr>
      <w:tr w:rsidR="008F1328" w14:paraId="6A2109F1" w14:textId="77777777" w:rsidTr="00155CA5">
        <w:trPr>
          <w:trHeight w:val="263"/>
        </w:trPr>
        <w:tc>
          <w:tcPr>
            <w:tcW w:w="2411" w:type="dxa"/>
          </w:tcPr>
          <w:p w14:paraId="578F8933" w14:textId="77777777" w:rsidR="008F1328" w:rsidRDefault="008F1328" w:rsidP="00155CA5">
            <w:pPr>
              <w:tabs>
                <w:tab w:val="left" w:pos="360"/>
              </w:tabs>
              <w:jc w:val="both"/>
              <w:rPr>
                <w:rFonts w:ascii="Calibri" w:hAnsi="Calibri" w:cs="Calibri"/>
                <w:sz w:val="22"/>
                <w:szCs w:val="22"/>
              </w:rPr>
            </w:pPr>
          </w:p>
        </w:tc>
        <w:tc>
          <w:tcPr>
            <w:tcW w:w="6891" w:type="dxa"/>
          </w:tcPr>
          <w:p w14:paraId="388F3CEC" w14:textId="77777777" w:rsidR="008F1328" w:rsidRDefault="008F1328" w:rsidP="00155CA5">
            <w:pPr>
              <w:tabs>
                <w:tab w:val="left" w:pos="360"/>
              </w:tabs>
              <w:jc w:val="both"/>
              <w:rPr>
                <w:rFonts w:ascii="Calibri" w:hAnsi="Calibri" w:cs="Calibri"/>
                <w:sz w:val="22"/>
                <w:szCs w:val="22"/>
              </w:rPr>
            </w:pPr>
          </w:p>
        </w:tc>
      </w:tr>
      <w:tr w:rsidR="008F1328" w14:paraId="221CC6B5" w14:textId="77777777" w:rsidTr="00155CA5">
        <w:trPr>
          <w:trHeight w:val="263"/>
        </w:trPr>
        <w:tc>
          <w:tcPr>
            <w:tcW w:w="2411" w:type="dxa"/>
          </w:tcPr>
          <w:p w14:paraId="10874516" w14:textId="77777777" w:rsidR="008F1328" w:rsidRDefault="008F1328" w:rsidP="00155CA5">
            <w:pPr>
              <w:tabs>
                <w:tab w:val="left" w:pos="360"/>
              </w:tabs>
              <w:jc w:val="both"/>
              <w:rPr>
                <w:rFonts w:ascii="Calibri" w:hAnsi="Calibri" w:cs="Calibri"/>
                <w:sz w:val="22"/>
                <w:szCs w:val="22"/>
              </w:rPr>
            </w:pPr>
          </w:p>
        </w:tc>
        <w:tc>
          <w:tcPr>
            <w:tcW w:w="6891" w:type="dxa"/>
          </w:tcPr>
          <w:p w14:paraId="30720B00" w14:textId="77777777" w:rsidR="008F1328" w:rsidRDefault="008F1328" w:rsidP="00155CA5">
            <w:pPr>
              <w:tabs>
                <w:tab w:val="left" w:pos="360"/>
              </w:tabs>
              <w:jc w:val="both"/>
              <w:rPr>
                <w:rFonts w:ascii="Calibri" w:hAnsi="Calibri" w:cs="Calibri"/>
                <w:sz w:val="22"/>
                <w:szCs w:val="22"/>
              </w:rPr>
            </w:pPr>
          </w:p>
        </w:tc>
      </w:tr>
      <w:tr w:rsidR="008F1328" w14:paraId="39369EBB" w14:textId="77777777" w:rsidTr="00155CA5">
        <w:trPr>
          <w:trHeight w:val="248"/>
        </w:trPr>
        <w:tc>
          <w:tcPr>
            <w:tcW w:w="2411" w:type="dxa"/>
          </w:tcPr>
          <w:p w14:paraId="44FFE113" w14:textId="77777777" w:rsidR="008F1328" w:rsidRDefault="008F1328" w:rsidP="00155CA5">
            <w:pPr>
              <w:tabs>
                <w:tab w:val="left" w:pos="360"/>
              </w:tabs>
              <w:jc w:val="both"/>
              <w:rPr>
                <w:rFonts w:ascii="Calibri" w:hAnsi="Calibri" w:cs="Calibri"/>
                <w:sz w:val="22"/>
                <w:szCs w:val="22"/>
              </w:rPr>
            </w:pPr>
          </w:p>
        </w:tc>
        <w:tc>
          <w:tcPr>
            <w:tcW w:w="6891" w:type="dxa"/>
          </w:tcPr>
          <w:p w14:paraId="276A6F25" w14:textId="77777777" w:rsidR="008F1328" w:rsidRDefault="008F1328" w:rsidP="00155CA5">
            <w:pPr>
              <w:tabs>
                <w:tab w:val="left" w:pos="360"/>
              </w:tabs>
              <w:jc w:val="both"/>
              <w:rPr>
                <w:rFonts w:ascii="Calibri" w:hAnsi="Calibri" w:cs="Calibri"/>
                <w:sz w:val="22"/>
                <w:szCs w:val="22"/>
              </w:rPr>
            </w:pPr>
          </w:p>
        </w:tc>
      </w:tr>
    </w:tbl>
    <w:p w14:paraId="7F743FED"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(po potrebi razširi)</w:t>
      </w:r>
    </w:p>
    <w:p w14:paraId="29C558B1" w14:textId="77777777" w:rsidR="008F1328" w:rsidRDefault="008F1328" w:rsidP="008F1328">
      <w:pPr>
        <w:tabs>
          <w:tab w:val="left" w:pos="360"/>
        </w:tabs>
        <w:jc w:val="both"/>
        <w:rPr>
          <w:rFonts w:ascii="Calibri" w:hAnsi="Calibri" w:cs="Calibri"/>
          <w:sz w:val="22"/>
          <w:szCs w:val="22"/>
        </w:rPr>
      </w:pPr>
    </w:p>
    <w:p w14:paraId="12E83FDE" w14:textId="77777777" w:rsidR="008F1328" w:rsidRDefault="008F1328" w:rsidP="008F1328">
      <w:pPr>
        <w:tabs>
          <w:tab w:val="left" w:pos="360"/>
        </w:tabs>
        <w:jc w:val="both"/>
        <w:rPr>
          <w:rFonts w:ascii="Calibri" w:hAnsi="Calibri" w:cs="Calibri"/>
          <w:sz w:val="22"/>
          <w:szCs w:val="22"/>
        </w:rPr>
      </w:pPr>
    </w:p>
    <w:p w14:paraId="72E6D8A6"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Hkrati Občini Gorenja vas – Poljane dovoljujemo, da pridobi potrebne podatke iz javnih evidenc in jih uporabi za potrebe obravnave naše vloge v okviru tega razpisa.</w:t>
      </w:r>
      <w:r w:rsidDel="007063C2">
        <w:rPr>
          <w:rFonts w:ascii="Calibri" w:hAnsi="Calibri" w:cs="Calibri"/>
          <w:sz w:val="22"/>
          <w:szCs w:val="22"/>
        </w:rPr>
        <w:t xml:space="preserve"> </w:t>
      </w:r>
    </w:p>
    <w:p w14:paraId="1D125091" w14:textId="77777777" w:rsidR="008F1328" w:rsidRPr="00CF5112" w:rsidRDefault="008F1328" w:rsidP="008F1328">
      <w:pPr>
        <w:tabs>
          <w:tab w:val="left" w:pos="360"/>
        </w:tabs>
        <w:jc w:val="both"/>
        <w:rPr>
          <w:rFonts w:ascii="Arial" w:hAnsi="Arial" w:cs="Arial"/>
          <w:sz w:val="22"/>
          <w:szCs w:val="22"/>
        </w:rPr>
      </w:pPr>
    </w:p>
    <w:p w14:paraId="62A992AE" w14:textId="77777777" w:rsidR="008F1328" w:rsidRPr="00CF5112" w:rsidRDefault="008F1328" w:rsidP="008F1328">
      <w:pPr>
        <w:tabs>
          <w:tab w:val="left" w:pos="360"/>
        </w:tabs>
        <w:jc w:val="both"/>
        <w:rPr>
          <w:rFonts w:ascii="Arial" w:hAnsi="Arial" w:cs="Arial"/>
          <w:sz w:val="22"/>
          <w:szCs w:val="22"/>
        </w:rPr>
      </w:pPr>
    </w:p>
    <w:p w14:paraId="1E6D0C68" w14:textId="77777777" w:rsidR="008F1328" w:rsidRPr="00CF5112" w:rsidRDefault="008F1328" w:rsidP="008F1328">
      <w:pPr>
        <w:tabs>
          <w:tab w:val="left" w:pos="360"/>
        </w:tabs>
        <w:jc w:val="both"/>
        <w:rPr>
          <w:rFonts w:ascii="Arial" w:hAnsi="Arial" w:cs="Arial"/>
          <w:sz w:val="22"/>
          <w:szCs w:val="22"/>
        </w:rPr>
      </w:pPr>
    </w:p>
    <w:p w14:paraId="5881BA89" w14:textId="77777777" w:rsidR="008F1328" w:rsidRPr="00CF5112" w:rsidRDefault="008F1328" w:rsidP="008F1328">
      <w:pPr>
        <w:tabs>
          <w:tab w:val="left" w:pos="360"/>
        </w:tabs>
        <w:jc w:val="both"/>
        <w:rPr>
          <w:rFonts w:ascii="Arial" w:hAnsi="Arial" w:cs="Arial"/>
          <w:sz w:val="22"/>
          <w:szCs w:val="22"/>
        </w:rPr>
      </w:pPr>
    </w:p>
    <w:p w14:paraId="03DE01ED" w14:textId="77777777" w:rsidR="008F1328" w:rsidRPr="00CF5112" w:rsidRDefault="008F1328" w:rsidP="008F1328">
      <w:pPr>
        <w:tabs>
          <w:tab w:val="left" w:pos="360"/>
        </w:tabs>
        <w:jc w:val="both"/>
        <w:rPr>
          <w:rFonts w:ascii="Arial" w:hAnsi="Arial" w:cs="Arial"/>
          <w:sz w:val="22"/>
          <w:szCs w:val="22"/>
        </w:rPr>
      </w:pPr>
    </w:p>
    <w:p w14:paraId="76FC80A4" w14:textId="77777777" w:rsidR="008F1328" w:rsidRPr="00CF5112" w:rsidRDefault="008F1328" w:rsidP="008F1328">
      <w:pPr>
        <w:tabs>
          <w:tab w:val="left" w:pos="360"/>
        </w:tabs>
        <w:jc w:val="both"/>
        <w:rPr>
          <w:rFonts w:ascii="Arial" w:hAnsi="Arial" w:cs="Arial"/>
          <w:sz w:val="22"/>
          <w:szCs w:val="22"/>
        </w:rPr>
      </w:pPr>
    </w:p>
    <w:p w14:paraId="4FDFFF79" w14:textId="77777777" w:rsidR="008F1328" w:rsidRPr="00CF5112" w:rsidRDefault="008F1328" w:rsidP="008F1328">
      <w:pPr>
        <w:tabs>
          <w:tab w:val="left" w:pos="360"/>
        </w:tabs>
        <w:jc w:val="both"/>
        <w:rPr>
          <w:rFonts w:ascii="Arial" w:hAnsi="Arial" w:cs="Arial"/>
          <w:sz w:val="22"/>
          <w:szCs w:val="22"/>
        </w:rPr>
      </w:pPr>
    </w:p>
    <w:p w14:paraId="5F58B460" w14:textId="77777777" w:rsidR="008F1328" w:rsidRPr="00CF5112" w:rsidRDefault="008F1328" w:rsidP="008F1328">
      <w:pPr>
        <w:tabs>
          <w:tab w:val="left" w:pos="360"/>
        </w:tabs>
        <w:jc w:val="both"/>
        <w:rPr>
          <w:rFonts w:ascii="Arial" w:hAnsi="Arial" w:cs="Arial"/>
          <w:sz w:val="22"/>
          <w:szCs w:val="22"/>
        </w:rPr>
      </w:pPr>
    </w:p>
    <w:p w14:paraId="690CA488" w14:textId="77777777" w:rsidR="008F1328" w:rsidRPr="00CF5112" w:rsidRDefault="008F1328" w:rsidP="008F1328">
      <w:pPr>
        <w:tabs>
          <w:tab w:val="left" w:pos="360"/>
        </w:tabs>
        <w:jc w:val="both"/>
        <w:rPr>
          <w:rFonts w:ascii="Arial" w:hAnsi="Arial" w:cs="Arial"/>
          <w:sz w:val="22"/>
          <w:szCs w:val="22"/>
        </w:rPr>
      </w:pPr>
    </w:p>
    <w:p w14:paraId="2510F78F" w14:textId="77777777" w:rsidR="008F1328" w:rsidRPr="00CF5112" w:rsidRDefault="008F1328" w:rsidP="008F1328">
      <w:pPr>
        <w:tabs>
          <w:tab w:val="left" w:pos="360"/>
        </w:tabs>
        <w:jc w:val="both"/>
        <w:rPr>
          <w:rFonts w:ascii="Arial" w:hAnsi="Arial" w:cs="Arial"/>
          <w:sz w:val="22"/>
          <w:szCs w:val="22"/>
        </w:rPr>
      </w:pPr>
    </w:p>
    <w:p w14:paraId="16F5EFFC" w14:textId="77777777" w:rsidR="008F1328" w:rsidRPr="00CF5112" w:rsidRDefault="008F1328" w:rsidP="008F1328">
      <w:pPr>
        <w:tabs>
          <w:tab w:val="left" w:pos="360"/>
        </w:tabs>
        <w:jc w:val="both"/>
        <w:rPr>
          <w:rFonts w:ascii="Arial" w:hAnsi="Arial" w:cs="Arial"/>
          <w:sz w:val="22"/>
          <w:szCs w:val="22"/>
        </w:rPr>
      </w:pPr>
    </w:p>
    <w:p w14:paraId="74045183" w14:textId="77777777" w:rsidR="008F1328" w:rsidRPr="00CF5112" w:rsidRDefault="008F1328" w:rsidP="008F1328">
      <w:pPr>
        <w:tabs>
          <w:tab w:val="left" w:pos="360"/>
        </w:tabs>
        <w:jc w:val="both"/>
        <w:rPr>
          <w:rFonts w:ascii="Arial" w:hAnsi="Arial" w:cs="Arial"/>
          <w:sz w:val="22"/>
          <w:szCs w:val="22"/>
        </w:rPr>
      </w:pPr>
    </w:p>
    <w:p w14:paraId="64B80CEB" w14:textId="77777777" w:rsidR="008F1328" w:rsidRDefault="008F1328" w:rsidP="008F1328">
      <w:pPr>
        <w:tabs>
          <w:tab w:val="left" w:pos="360"/>
        </w:tabs>
        <w:jc w:val="both"/>
        <w:rPr>
          <w:rFonts w:ascii="Calibri" w:hAnsi="Calibri" w:cs="Calibri"/>
          <w:sz w:val="22"/>
          <w:szCs w:val="22"/>
        </w:rPr>
      </w:pPr>
    </w:p>
    <w:p w14:paraId="03D476CE" w14:textId="77777777" w:rsidR="008F1328" w:rsidRDefault="008F1328" w:rsidP="008F1328">
      <w:pPr>
        <w:tabs>
          <w:tab w:val="left" w:pos="360"/>
        </w:tabs>
        <w:jc w:val="both"/>
        <w:rPr>
          <w:rFonts w:ascii="Calibri" w:hAnsi="Calibri" w:cs="Calibri"/>
          <w:sz w:val="22"/>
          <w:szCs w:val="22"/>
        </w:rPr>
      </w:pPr>
    </w:p>
    <w:p w14:paraId="08DE71BD"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Datum: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Žig: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8BE1C47"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Odgovorna oseba:</w:t>
      </w:r>
    </w:p>
    <w:p w14:paraId="104FA79D"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ADDE104"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(Ime in priimek, podpis)</w:t>
      </w:r>
    </w:p>
    <w:p w14:paraId="0D0E2C06" w14:textId="77777777" w:rsidR="008F1328" w:rsidRDefault="008F1328" w:rsidP="008F1328">
      <w:pPr>
        <w:tabs>
          <w:tab w:val="left" w:pos="360"/>
        </w:tabs>
        <w:jc w:val="right"/>
        <w:rPr>
          <w:rFonts w:ascii="Arial" w:hAnsi="Arial" w:cs="Arial"/>
          <w:sz w:val="22"/>
          <w:szCs w:val="22"/>
        </w:rPr>
      </w:pPr>
    </w:p>
    <w:p w14:paraId="73BBA649" w14:textId="77777777" w:rsidR="008F1328" w:rsidRDefault="008F1328" w:rsidP="008F1328">
      <w:pPr>
        <w:tabs>
          <w:tab w:val="left" w:pos="360"/>
        </w:tabs>
        <w:jc w:val="right"/>
        <w:rPr>
          <w:rFonts w:ascii="Arial" w:hAnsi="Arial" w:cs="Arial"/>
          <w:sz w:val="22"/>
          <w:szCs w:val="22"/>
        </w:rPr>
      </w:pPr>
    </w:p>
    <w:p w14:paraId="00E742FF" w14:textId="77777777" w:rsidR="008F1328" w:rsidRDefault="008F1328" w:rsidP="008F1328">
      <w:pPr>
        <w:tabs>
          <w:tab w:val="left" w:pos="360"/>
        </w:tabs>
        <w:jc w:val="right"/>
        <w:rPr>
          <w:rFonts w:ascii="Arial" w:hAnsi="Arial" w:cs="Arial"/>
          <w:sz w:val="22"/>
          <w:szCs w:val="22"/>
        </w:rPr>
      </w:pPr>
    </w:p>
    <w:p w14:paraId="4301E982" w14:textId="77777777" w:rsidR="008F1328" w:rsidRDefault="008F1328" w:rsidP="008F1328">
      <w:pPr>
        <w:tabs>
          <w:tab w:val="left" w:pos="360"/>
        </w:tabs>
        <w:jc w:val="right"/>
        <w:rPr>
          <w:rFonts w:ascii="Arial" w:hAnsi="Arial" w:cs="Arial"/>
          <w:sz w:val="22"/>
          <w:szCs w:val="22"/>
        </w:rPr>
      </w:pPr>
    </w:p>
    <w:p w14:paraId="3B67F4E6" w14:textId="77777777" w:rsidR="008F1328" w:rsidRDefault="008F1328" w:rsidP="008F1328">
      <w:pPr>
        <w:tabs>
          <w:tab w:val="left" w:pos="360"/>
        </w:tabs>
        <w:jc w:val="right"/>
        <w:rPr>
          <w:rFonts w:ascii="Arial" w:hAnsi="Arial" w:cs="Arial"/>
          <w:sz w:val="22"/>
          <w:szCs w:val="22"/>
        </w:rPr>
      </w:pPr>
    </w:p>
    <w:p w14:paraId="1E2AE43D" w14:textId="77777777" w:rsidR="008F1328" w:rsidRDefault="008F1328" w:rsidP="008F1328">
      <w:pPr>
        <w:tabs>
          <w:tab w:val="left" w:pos="360"/>
        </w:tabs>
        <w:jc w:val="right"/>
        <w:rPr>
          <w:rFonts w:ascii="Arial" w:hAnsi="Arial" w:cs="Arial"/>
          <w:sz w:val="22"/>
          <w:szCs w:val="22"/>
        </w:rPr>
      </w:pPr>
    </w:p>
    <w:p w14:paraId="6E82B2FA" w14:textId="77777777" w:rsidR="008F1328" w:rsidRDefault="008F1328" w:rsidP="008F1328">
      <w:pPr>
        <w:tabs>
          <w:tab w:val="left" w:pos="360"/>
        </w:tabs>
        <w:jc w:val="right"/>
        <w:rPr>
          <w:rFonts w:ascii="Arial" w:hAnsi="Arial" w:cs="Arial"/>
          <w:sz w:val="22"/>
          <w:szCs w:val="22"/>
        </w:rPr>
      </w:pPr>
    </w:p>
    <w:p w14:paraId="27191137" w14:textId="77777777" w:rsidR="008F1328" w:rsidRDefault="008F1328" w:rsidP="008F1328">
      <w:pPr>
        <w:tabs>
          <w:tab w:val="left" w:pos="360"/>
        </w:tabs>
        <w:rPr>
          <w:rFonts w:ascii="Arial" w:hAnsi="Arial" w:cs="Arial"/>
          <w:sz w:val="22"/>
          <w:szCs w:val="22"/>
        </w:rPr>
      </w:pPr>
    </w:p>
    <w:p w14:paraId="07B63025" w14:textId="77777777" w:rsidR="008F1328" w:rsidRDefault="008F1328" w:rsidP="008F1328">
      <w:pPr>
        <w:jc w:val="right"/>
        <w:rPr>
          <w:rFonts w:ascii="Calibri" w:hAnsi="Calibri" w:cs="Calibri"/>
          <w:b/>
          <w:bCs/>
          <w:i/>
          <w:iCs/>
          <w:sz w:val="22"/>
          <w:szCs w:val="22"/>
        </w:rPr>
      </w:pPr>
      <w:r>
        <w:rPr>
          <w:rFonts w:ascii="Calibri" w:hAnsi="Calibri" w:cs="Calibri"/>
          <w:b/>
          <w:bCs/>
          <w:i/>
          <w:iCs/>
          <w:sz w:val="22"/>
          <w:szCs w:val="22"/>
        </w:rPr>
        <w:t>obrazec št. 12</w:t>
      </w:r>
    </w:p>
    <w:p w14:paraId="7F5163F3" w14:textId="77777777" w:rsidR="00A92EFE" w:rsidRDefault="00A92EFE" w:rsidP="008F1328">
      <w:pPr>
        <w:jc w:val="right"/>
        <w:rPr>
          <w:rFonts w:ascii="Calibri" w:hAnsi="Calibri" w:cs="Calibri"/>
          <w:b/>
          <w:bCs/>
          <w:i/>
          <w:iCs/>
          <w:sz w:val="22"/>
          <w:szCs w:val="22"/>
        </w:rPr>
      </w:pPr>
    </w:p>
    <w:p w14:paraId="7361A1A7" w14:textId="77777777" w:rsidR="008F1328" w:rsidRDefault="008F1328" w:rsidP="008F1328">
      <w:pPr>
        <w:ind w:left="6372" w:firstLine="708"/>
        <w:jc w:val="both"/>
        <w:rPr>
          <w:rFonts w:ascii="Calibri" w:hAnsi="Calibri" w:cs="Calibri"/>
          <w:b/>
          <w:bCs/>
          <w:i/>
          <w:iCs/>
          <w:sz w:val="22"/>
          <w:szCs w:val="22"/>
        </w:rPr>
      </w:pPr>
      <w:r>
        <w:rPr>
          <w:rFonts w:ascii="Calibri" w:hAnsi="Calibri" w:cs="Calibri"/>
          <w:b/>
          <w:bCs/>
          <w:i/>
          <w:iCs/>
          <w:sz w:val="22"/>
          <w:szCs w:val="22"/>
        </w:rPr>
        <w:t xml:space="preserve">         </w:t>
      </w:r>
    </w:p>
    <w:p w14:paraId="038375F0" w14:textId="15A5ADA9" w:rsidR="008F1328" w:rsidRDefault="00A92EFE" w:rsidP="00A92EFE">
      <w:pPr>
        <w:pStyle w:val="lenaNaslov2Arial11ptNeKrepkoLeeeObojestransko"/>
        <w:numPr>
          <w:ilvl w:val="0"/>
          <w:numId w:val="0"/>
        </w:numPr>
        <w:tabs>
          <w:tab w:val="left" w:pos="709"/>
        </w:tabs>
        <w:jc w:val="center"/>
        <w:rPr>
          <w:rFonts w:ascii="Calibri" w:hAnsi="Calibri" w:cs="Calibri"/>
          <w:bCs/>
          <w:sz w:val="22"/>
          <w:szCs w:val="22"/>
        </w:rPr>
      </w:pPr>
      <w:r>
        <w:rPr>
          <w:rFonts w:ascii="Calibri" w:hAnsi="Calibri" w:cs="Calibri"/>
          <w:sz w:val="22"/>
          <w:szCs w:val="22"/>
        </w:rPr>
        <w:t xml:space="preserve">13. </w:t>
      </w:r>
      <w:r w:rsidR="008F1328">
        <w:rPr>
          <w:rFonts w:ascii="Calibri" w:hAnsi="Calibri" w:cs="Calibri"/>
          <w:sz w:val="22"/>
          <w:szCs w:val="22"/>
        </w:rPr>
        <w:t>IZJAVA O PRIDOBLJENIH / NEPRIDOBLJENIH SREDSTVIH</w:t>
      </w:r>
    </w:p>
    <w:p w14:paraId="65502BD0" w14:textId="77777777" w:rsidR="008F1328" w:rsidRDefault="008F1328" w:rsidP="008F1328">
      <w:pPr>
        <w:jc w:val="both"/>
        <w:rPr>
          <w:rFonts w:ascii="Calibri" w:hAnsi="Calibri" w:cs="Calibri"/>
          <w:b/>
          <w:bCs/>
          <w:sz w:val="22"/>
          <w:szCs w:val="22"/>
        </w:rPr>
      </w:pPr>
    </w:p>
    <w:p w14:paraId="4FADAA2C" w14:textId="77777777" w:rsidR="008F1328" w:rsidRDefault="008F1328" w:rsidP="008F1328">
      <w:pPr>
        <w:jc w:val="both"/>
        <w:rPr>
          <w:rFonts w:ascii="Calibri" w:hAnsi="Calibri" w:cs="Calibri"/>
          <w:b/>
          <w:bCs/>
          <w:sz w:val="22"/>
          <w:szCs w:val="22"/>
        </w:rPr>
      </w:pPr>
    </w:p>
    <w:p w14:paraId="54662B21" w14:textId="77777777" w:rsidR="008F1328" w:rsidRDefault="008F1328" w:rsidP="008F1328">
      <w:pPr>
        <w:widowControl w:val="0"/>
        <w:autoSpaceDE w:val="0"/>
        <w:autoSpaceDN w:val="0"/>
        <w:adjustRightInd w:val="0"/>
        <w:spacing w:before="6" w:line="100" w:lineRule="exact"/>
        <w:rPr>
          <w:rFonts w:ascii="Calibri" w:hAnsi="Calibri" w:cs="Calibri"/>
          <w:sz w:val="22"/>
          <w:szCs w:val="22"/>
        </w:rPr>
      </w:pPr>
    </w:p>
    <w:p w14:paraId="6E918653" w14:textId="77777777" w:rsidR="008F1328" w:rsidRDefault="008F1328" w:rsidP="008F1328">
      <w:pPr>
        <w:widowControl w:val="0"/>
        <w:autoSpaceDE w:val="0"/>
        <w:autoSpaceDN w:val="0"/>
        <w:adjustRightInd w:val="0"/>
        <w:spacing w:line="200" w:lineRule="exact"/>
        <w:rPr>
          <w:rFonts w:ascii="Calibri" w:hAnsi="Calibri" w:cs="Calibri"/>
          <w:sz w:val="22"/>
          <w:szCs w:val="22"/>
        </w:rPr>
      </w:pPr>
    </w:p>
    <w:p w14:paraId="5FDB0939" w14:textId="77777777" w:rsidR="008F1328" w:rsidRDefault="008F1328" w:rsidP="008F1328">
      <w:pPr>
        <w:widowControl w:val="0"/>
        <w:autoSpaceDE w:val="0"/>
        <w:autoSpaceDN w:val="0"/>
        <w:adjustRightInd w:val="0"/>
        <w:spacing w:line="200" w:lineRule="exact"/>
        <w:rPr>
          <w:rFonts w:ascii="Calibri" w:hAnsi="Calibri" w:cs="Calibri"/>
          <w:sz w:val="22"/>
          <w:szCs w:val="22"/>
        </w:rPr>
      </w:pPr>
    </w:p>
    <w:p w14:paraId="70FDBF46" w14:textId="77777777" w:rsidR="008F1328" w:rsidRDefault="008F1328" w:rsidP="008F1328">
      <w:pPr>
        <w:tabs>
          <w:tab w:val="left" w:pos="360"/>
        </w:tabs>
        <w:jc w:val="both"/>
        <w:rPr>
          <w:rFonts w:ascii="Calibri" w:hAnsi="Calibri" w:cs="Calibri"/>
          <w:sz w:val="22"/>
          <w:szCs w:val="22"/>
        </w:rPr>
      </w:pPr>
      <w:r>
        <w:rPr>
          <w:rFonts w:ascii="Calibri" w:hAnsi="Calibri" w:cs="Calibri"/>
          <w:b/>
          <w:bCs/>
          <w:sz w:val="22"/>
          <w:szCs w:val="22"/>
        </w:rPr>
        <w:t>Prijavitelj:</w:t>
      </w:r>
      <w:r>
        <w:rPr>
          <w:rFonts w:ascii="Calibri" w:hAnsi="Calibri" w:cs="Calibri"/>
          <w:sz w:val="22"/>
          <w:szCs w:val="22"/>
        </w:rPr>
        <w:t xml:space="preserve"> (celoten naziv in naslov):_____________________________________________________</w:t>
      </w:r>
      <w:r>
        <w:rPr>
          <w:rFonts w:ascii="Calibri" w:hAnsi="Calibri" w:cs="Calibri"/>
          <w:bCs/>
          <w:sz w:val="22"/>
          <w:szCs w:val="22"/>
          <w:u w:val="single"/>
        </w:rPr>
        <w:t xml:space="preserve"> </w:t>
      </w:r>
    </w:p>
    <w:p w14:paraId="519FCC07" w14:textId="77777777" w:rsidR="008F1328" w:rsidRDefault="008F1328" w:rsidP="008F1328">
      <w:pPr>
        <w:tabs>
          <w:tab w:val="left" w:pos="360"/>
        </w:tabs>
        <w:jc w:val="both"/>
        <w:rPr>
          <w:rFonts w:ascii="Calibri" w:hAnsi="Calibri" w:cs="Calibri"/>
          <w:sz w:val="22"/>
          <w:szCs w:val="22"/>
        </w:rPr>
      </w:pPr>
    </w:p>
    <w:p w14:paraId="7A62FC16" w14:textId="77777777" w:rsidR="008F1328" w:rsidRDefault="008F1328" w:rsidP="008F1328">
      <w:pPr>
        <w:tabs>
          <w:tab w:val="left" w:pos="360"/>
        </w:tabs>
        <w:jc w:val="both"/>
        <w:rPr>
          <w:rFonts w:ascii="Calibri" w:hAnsi="Calibri" w:cs="Calibri"/>
          <w:sz w:val="22"/>
          <w:szCs w:val="22"/>
        </w:rPr>
      </w:pPr>
      <w:r>
        <w:rPr>
          <w:rFonts w:ascii="Calibri" w:hAnsi="Calibri" w:cs="Calibri"/>
          <w:b/>
          <w:bCs/>
          <w:sz w:val="22"/>
          <w:szCs w:val="22"/>
        </w:rPr>
        <w:t xml:space="preserve">Odgovorna oseba </w:t>
      </w:r>
      <w:r>
        <w:rPr>
          <w:rFonts w:ascii="Calibri" w:hAnsi="Calibri" w:cs="Calibri"/>
          <w:sz w:val="22"/>
          <w:szCs w:val="22"/>
        </w:rPr>
        <w:t>( ime, priimek in naziv): _______________________________________________</w:t>
      </w:r>
    </w:p>
    <w:p w14:paraId="426DC623" w14:textId="77777777" w:rsidR="008F1328" w:rsidRDefault="008F1328" w:rsidP="008F1328">
      <w:pPr>
        <w:tabs>
          <w:tab w:val="left" w:pos="360"/>
        </w:tabs>
        <w:jc w:val="both"/>
        <w:rPr>
          <w:rFonts w:ascii="Calibri" w:hAnsi="Calibri" w:cs="Calibri"/>
          <w:sz w:val="22"/>
          <w:szCs w:val="22"/>
        </w:rPr>
      </w:pPr>
    </w:p>
    <w:p w14:paraId="08570728"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__________________________________________________________________________________</w:t>
      </w:r>
    </w:p>
    <w:p w14:paraId="0DBA463A" w14:textId="77777777" w:rsidR="008F1328" w:rsidRDefault="008F1328" w:rsidP="008F1328">
      <w:pPr>
        <w:tabs>
          <w:tab w:val="left" w:pos="360"/>
        </w:tabs>
        <w:jc w:val="both"/>
        <w:rPr>
          <w:rFonts w:ascii="Calibri" w:hAnsi="Calibri" w:cs="Calibri"/>
          <w:sz w:val="22"/>
          <w:szCs w:val="22"/>
        </w:rPr>
      </w:pPr>
    </w:p>
    <w:p w14:paraId="3E24D77E" w14:textId="77777777" w:rsidR="008F1328" w:rsidRDefault="008F1328" w:rsidP="008F1328">
      <w:pPr>
        <w:autoSpaceDE w:val="0"/>
        <w:autoSpaceDN w:val="0"/>
        <w:adjustRightInd w:val="0"/>
        <w:rPr>
          <w:rFonts w:ascii="Calibri" w:hAnsi="Calibri" w:cs="Calibri"/>
          <w:bCs/>
          <w:color w:val="000000"/>
          <w:spacing w:val="2"/>
          <w:sz w:val="22"/>
          <w:szCs w:val="22"/>
          <w:u w:val="single"/>
        </w:rPr>
      </w:pPr>
      <w:r>
        <w:rPr>
          <w:rFonts w:ascii="Calibri" w:hAnsi="Calibri" w:cs="Calibri"/>
          <w:color w:val="000000"/>
          <w:sz w:val="22"/>
          <w:szCs w:val="22"/>
        </w:rPr>
        <w:t xml:space="preserve">da izjavljam, da za </w:t>
      </w:r>
      <w:r>
        <w:rPr>
          <w:rFonts w:ascii="Calibri" w:hAnsi="Calibri" w:cs="Calibri"/>
          <w:color w:val="000000"/>
          <w:sz w:val="22"/>
          <w:szCs w:val="22"/>
          <w:u w:val="single"/>
        </w:rPr>
        <w:t>___________________________________________________________________</w:t>
      </w:r>
    </w:p>
    <w:p w14:paraId="266BCDFF" w14:textId="77777777" w:rsidR="008F1328" w:rsidRDefault="008F1328" w:rsidP="008F1328">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(namen) </w:t>
      </w:r>
    </w:p>
    <w:p w14:paraId="10CA8595" w14:textId="77777777" w:rsidR="008F1328" w:rsidRDefault="008F1328" w:rsidP="008F1328">
      <w:pPr>
        <w:autoSpaceDE w:val="0"/>
        <w:autoSpaceDN w:val="0"/>
        <w:adjustRightInd w:val="0"/>
        <w:rPr>
          <w:rFonts w:ascii="Calibri" w:hAnsi="Calibri" w:cs="Calibri"/>
          <w:color w:val="000000"/>
          <w:sz w:val="22"/>
          <w:szCs w:val="22"/>
        </w:rPr>
      </w:pPr>
    </w:p>
    <w:p w14:paraId="447365B8" w14:textId="77777777" w:rsidR="008F1328" w:rsidRDefault="008F1328" w:rsidP="008F1328">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nisem prejel</w:t>
      </w:r>
      <w:r>
        <w:rPr>
          <w:rFonts w:ascii="Calibri" w:hAnsi="Calibri" w:cs="Calibri"/>
          <w:color w:val="000000"/>
          <w:sz w:val="22"/>
          <w:szCs w:val="22"/>
        </w:rPr>
        <w:t xml:space="preserve"> javnih sredstev Republike Slovenije ali sredstev Evropske unije za zadnja tri leta</w:t>
      </w:r>
    </w:p>
    <w:p w14:paraId="1A120D5A" w14:textId="77777777" w:rsidR="008F1328" w:rsidRDefault="008F1328" w:rsidP="008F1328">
      <w:pPr>
        <w:autoSpaceDE w:val="0"/>
        <w:autoSpaceDN w:val="0"/>
        <w:adjustRightInd w:val="0"/>
        <w:rPr>
          <w:rFonts w:ascii="Calibri" w:hAnsi="Calibri" w:cs="Calibri"/>
          <w:color w:val="000000"/>
          <w:sz w:val="22"/>
          <w:szCs w:val="22"/>
        </w:rPr>
      </w:pPr>
    </w:p>
    <w:p w14:paraId="4196F070" w14:textId="77777777" w:rsidR="008F1328" w:rsidRDefault="008F1328" w:rsidP="008F1328">
      <w:pPr>
        <w:autoSpaceDE w:val="0"/>
        <w:autoSpaceDN w:val="0"/>
        <w:adjustRightInd w:val="0"/>
        <w:rPr>
          <w:rFonts w:ascii="Calibri" w:hAnsi="Calibri" w:cs="Calibri"/>
          <w:color w:val="000000"/>
          <w:sz w:val="22"/>
          <w:szCs w:val="22"/>
        </w:rPr>
      </w:pPr>
    </w:p>
    <w:p w14:paraId="5692E21C" w14:textId="77777777" w:rsidR="008F1328" w:rsidRDefault="008F1328" w:rsidP="008F1328">
      <w:pPr>
        <w:autoSpaceDE w:val="0"/>
        <w:autoSpaceDN w:val="0"/>
        <w:adjustRightInd w:val="0"/>
        <w:rPr>
          <w:rFonts w:ascii="Calibri" w:hAnsi="Calibri" w:cs="Calibri"/>
          <w:color w:val="000000"/>
          <w:sz w:val="22"/>
          <w:szCs w:val="22"/>
        </w:rPr>
      </w:pPr>
      <w:r>
        <w:rPr>
          <w:rFonts w:ascii="Calibri" w:hAnsi="Calibri" w:cs="Calibri"/>
          <w:color w:val="000000"/>
          <w:sz w:val="22"/>
          <w:szCs w:val="22"/>
        </w:rPr>
        <w:t>oziroma</w:t>
      </w:r>
    </w:p>
    <w:p w14:paraId="5BF93BD0" w14:textId="77777777" w:rsidR="008F1328" w:rsidRDefault="008F1328" w:rsidP="008F1328">
      <w:pPr>
        <w:autoSpaceDE w:val="0"/>
        <w:autoSpaceDN w:val="0"/>
        <w:adjustRightInd w:val="0"/>
        <w:rPr>
          <w:rFonts w:ascii="Calibri" w:hAnsi="Calibri" w:cs="Calibri"/>
          <w:color w:val="000000"/>
          <w:sz w:val="22"/>
          <w:szCs w:val="22"/>
        </w:rPr>
      </w:pPr>
    </w:p>
    <w:p w14:paraId="03788D22" w14:textId="77777777" w:rsidR="008F1328" w:rsidRDefault="008F1328" w:rsidP="008F1328">
      <w:pPr>
        <w:autoSpaceDE w:val="0"/>
        <w:autoSpaceDN w:val="0"/>
        <w:adjustRightInd w:val="0"/>
        <w:rPr>
          <w:rFonts w:ascii="Calibri" w:hAnsi="Calibri" w:cs="Calibri"/>
          <w:color w:val="000000"/>
          <w:sz w:val="22"/>
          <w:szCs w:val="22"/>
        </w:rPr>
      </w:pPr>
    </w:p>
    <w:p w14:paraId="42CAFA6A" w14:textId="77777777" w:rsidR="008F1328" w:rsidRDefault="008F1328" w:rsidP="008F1328">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sem prejel</w:t>
      </w:r>
      <w:r>
        <w:rPr>
          <w:rFonts w:ascii="Calibri" w:hAnsi="Calibri" w:cs="Calibri"/>
          <w:color w:val="000000"/>
          <w:sz w:val="22"/>
          <w:szCs w:val="22"/>
        </w:rPr>
        <w:t xml:space="preserve"> sredstva v obdobju zadnjih treh let v višini ______________________ EUR, ki so mi </w:t>
      </w:r>
    </w:p>
    <w:p w14:paraId="7FF57CA9" w14:textId="77777777" w:rsidR="008F1328" w:rsidRDefault="008F1328" w:rsidP="008F1328">
      <w:pPr>
        <w:autoSpaceDE w:val="0"/>
        <w:autoSpaceDN w:val="0"/>
        <w:adjustRightInd w:val="0"/>
        <w:rPr>
          <w:rFonts w:ascii="Calibri" w:hAnsi="Calibri" w:cs="Calibri"/>
          <w:color w:val="000000"/>
          <w:sz w:val="22"/>
          <w:szCs w:val="22"/>
        </w:rPr>
      </w:pPr>
    </w:p>
    <w:p w14:paraId="07BC5C87" w14:textId="77777777" w:rsidR="008F1328" w:rsidRDefault="008F1328" w:rsidP="008F1328">
      <w:pPr>
        <w:autoSpaceDE w:val="0"/>
        <w:autoSpaceDN w:val="0"/>
        <w:adjustRightInd w:val="0"/>
        <w:rPr>
          <w:rFonts w:ascii="Calibri" w:hAnsi="Calibri" w:cs="Calibri"/>
          <w:color w:val="000000"/>
          <w:sz w:val="22"/>
          <w:szCs w:val="22"/>
        </w:rPr>
      </w:pPr>
      <w:r>
        <w:rPr>
          <w:rFonts w:ascii="Calibri" w:hAnsi="Calibri" w:cs="Calibri"/>
          <w:color w:val="000000"/>
          <w:sz w:val="22"/>
          <w:szCs w:val="22"/>
        </w:rPr>
        <w:t>bila nakazana s strani ___________________________________________________________.</w:t>
      </w:r>
    </w:p>
    <w:p w14:paraId="603667B4" w14:textId="77777777" w:rsidR="008F1328" w:rsidRDefault="008F1328" w:rsidP="008F1328">
      <w:pPr>
        <w:tabs>
          <w:tab w:val="left" w:pos="360"/>
        </w:tabs>
        <w:jc w:val="both"/>
        <w:rPr>
          <w:rFonts w:ascii="Calibri" w:hAnsi="Calibri" w:cs="Calibri"/>
          <w:sz w:val="22"/>
          <w:szCs w:val="22"/>
        </w:rPr>
      </w:pPr>
    </w:p>
    <w:p w14:paraId="22355B3B" w14:textId="77777777" w:rsidR="008F1328" w:rsidRDefault="008F1328" w:rsidP="008F1328">
      <w:pPr>
        <w:tabs>
          <w:tab w:val="left" w:pos="360"/>
        </w:tabs>
        <w:jc w:val="both"/>
        <w:rPr>
          <w:rFonts w:ascii="Calibri" w:hAnsi="Calibri" w:cs="Calibri"/>
          <w:sz w:val="22"/>
          <w:szCs w:val="22"/>
        </w:rPr>
      </w:pPr>
    </w:p>
    <w:p w14:paraId="73F99D0E" w14:textId="77777777" w:rsidR="008F1328" w:rsidRDefault="008F1328" w:rsidP="008F1328">
      <w:pPr>
        <w:tabs>
          <w:tab w:val="left" w:pos="360"/>
        </w:tabs>
        <w:jc w:val="both"/>
        <w:rPr>
          <w:rFonts w:ascii="Calibri" w:hAnsi="Calibri" w:cs="Calibri"/>
          <w:sz w:val="22"/>
          <w:szCs w:val="22"/>
        </w:rPr>
      </w:pPr>
    </w:p>
    <w:p w14:paraId="4A0B0BE2" w14:textId="77777777" w:rsidR="008F1328" w:rsidRDefault="008F1328" w:rsidP="008F1328">
      <w:pPr>
        <w:tabs>
          <w:tab w:val="left" w:pos="360"/>
        </w:tabs>
        <w:jc w:val="both"/>
        <w:rPr>
          <w:rFonts w:ascii="Calibri" w:hAnsi="Calibri" w:cs="Calibri"/>
          <w:sz w:val="22"/>
          <w:szCs w:val="22"/>
        </w:rPr>
      </w:pPr>
    </w:p>
    <w:p w14:paraId="24D3C93A" w14:textId="77777777" w:rsidR="008F1328" w:rsidRDefault="008F1328" w:rsidP="008F1328">
      <w:pPr>
        <w:tabs>
          <w:tab w:val="left" w:pos="360"/>
        </w:tabs>
        <w:jc w:val="both"/>
        <w:rPr>
          <w:rFonts w:ascii="Calibri" w:hAnsi="Calibri" w:cs="Calibri"/>
          <w:sz w:val="22"/>
          <w:szCs w:val="22"/>
        </w:rPr>
      </w:pPr>
    </w:p>
    <w:p w14:paraId="6BDB6DAA" w14:textId="77777777" w:rsidR="008F1328" w:rsidRDefault="008F1328" w:rsidP="008F1328">
      <w:pPr>
        <w:tabs>
          <w:tab w:val="left" w:pos="360"/>
        </w:tabs>
        <w:jc w:val="both"/>
        <w:rPr>
          <w:rFonts w:ascii="Calibri" w:hAnsi="Calibri" w:cs="Calibri"/>
          <w:sz w:val="22"/>
          <w:szCs w:val="22"/>
        </w:rPr>
      </w:pPr>
    </w:p>
    <w:p w14:paraId="5C0B0A6B" w14:textId="77777777" w:rsidR="008F1328" w:rsidRDefault="008F1328" w:rsidP="008F1328">
      <w:pPr>
        <w:tabs>
          <w:tab w:val="left" w:pos="360"/>
        </w:tabs>
        <w:jc w:val="both"/>
        <w:rPr>
          <w:rFonts w:ascii="Calibri" w:hAnsi="Calibri" w:cs="Calibri"/>
          <w:sz w:val="22"/>
          <w:szCs w:val="22"/>
        </w:rPr>
      </w:pPr>
    </w:p>
    <w:p w14:paraId="2E9B87DC" w14:textId="77777777" w:rsidR="008F1328" w:rsidRDefault="008F1328" w:rsidP="008F1328">
      <w:pPr>
        <w:tabs>
          <w:tab w:val="left" w:pos="360"/>
        </w:tabs>
        <w:jc w:val="both"/>
        <w:rPr>
          <w:rFonts w:ascii="Calibri" w:hAnsi="Calibri" w:cs="Calibri"/>
          <w:sz w:val="22"/>
          <w:szCs w:val="22"/>
        </w:rPr>
      </w:pPr>
    </w:p>
    <w:p w14:paraId="1FB7C65C" w14:textId="77777777" w:rsidR="008F1328" w:rsidRDefault="008F1328" w:rsidP="008F1328">
      <w:pPr>
        <w:tabs>
          <w:tab w:val="left" w:pos="360"/>
        </w:tabs>
        <w:jc w:val="both"/>
        <w:rPr>
          <w:rFonts w:ascii="Calibri" w:hAnsi="Calibri" w:cs="Calibri"/>
          <w:sz w:val="22"/>
          <w:szCs w:val="22"/>
        </w:rPr>
      </w:pPr>
    </w:p>
    <w:p w14:paraId="68417D2E" w14:textId="77777777" w:rsidR="008F1328" w:rsidRDefault="008F1328" w:rsidP="008F1328">
      <w:pPr>
        <w:tabs>
          <w:tab w:val="left" w:pos="360"/>
        </w:tabs>
        <w:jc w:val="both"/>
        <w:rPr>
          <w:rFonts w:ascii="Calibri" w:hAnsi="Calibri" w:cs="Calibri"/>
          <w:sz w:val="22"/>
          <w:szCs w:val="22"/>
        </w:rPr>
      </w:pPr>
    </w:p>
    <w:p w14:paraId="336C2BAC" w14:textId="77777777" w:rsidR="008F1328" w:rsidRDefault="008F1328" w:rsidP="008F1328">
      <w:pPr>
        <w:tabs>
          <w:tab w:val="left" w:pos="360"/>
        </w:tabs>
        <w:jc w:val="both"/>
        <w:rPr>
          <w:rFonts w:ascii="Calibri" w:hAnsi="Calibri" w:cs="Calibri"/>
          <w:sz w:val="22"/>
          <w:szCs w:val="22"/>
        </w:rPr>
      </w:pPr>
    </w:p>
    <w:p w14:paraId="57D436C8" w14:textId="77777777" w:rsidR="008F1328" w:rsidRDefault="008F1328" w:rsidP="008F1328">
      <w:pPr>
        <w:tabs>
          <w:tab w:val="left" w:pos="360"/>
        </w:tabs>
        <w:jc w:val="both"/>
        <w:rPr>
          <w:rFonts w:ascii="Calibri" w:hAnsi="Calibri" w:cs="Calibri"/>
          <w:sz w:val="22"/>
          <w:szCs w:val="22"/>
        </w:rPr>
      </w:pPr>
      <w:r>
        <w:rPr>
          <w:rFonts w:ascii="Calibri" w:hAnsi="Calibri" w:cs="Calibri"/>
          <w:sz w:val="22"/>
          <w:szCs w:val="22"/>
        </w:rPr>
        <w:t>Datum: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Žig: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3467392"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Odgovorna oseba:</w:t>
      </w:r>
    </w:p>
    <w:p w14:paraId="40CC6482"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38991B" w14:textId="77777777" w:rsidR="008F1328" w:rsidRDefault="008F1328" w:rsidP="008F1328">
      <w:pPr>
        <w:tabs>
          <w:tab w:val="left" w:pos="360"/>
        </w:tabs>
        <w:jc w:val="right"/>
        <w:rPr>
          <w:rFonts w:ascii="Calibri" w:hAnsi="Calibri" w:cs="Calibri"/>
          <w:sz w:val="22"/>
          <w:szCs w:val="22"/>
        </w:rPr>
      </w:pPr>
      <w:r>
        <w:rPr>
          <w:rFonts w:ascii="Calibri" w:hAnsi="Calibri" w:cs="Calibri"/>
          <w:sz w:val="22"/>
          <w:szCs w:val="22"/>
        </w:rPr>
        <w:t>(Ime in priimek, podpis)</w:t>
      </w:r>
    </w:p>
    <w:p w14:paraId="22569566" w14:textId="77777777" w:rsidR="008F1328" w:rsidRDefault="008F1328" w:rsidP="008F1328">
      <w:pPr>
        <w:tabs>
          <w:tab w:val="left" w:pos="360"/>
        </w:tabs>
        <w:jc w:val="right"/>
        <w:rPr>
          <w:rFonts w:ascii="Arial" w:hAnsi="Arial" w:cs="Arial"/>
          <w:sz w:val="22"/>
          <w:szCs w:val="22"/>
        </w:rPr>
      </w:pPr>
    </w:p>
    <w:p w14:paraId="6EAE35CE" w14:textId="77777777" w:rsidR="008F1328" w:rsidRDefault="008F1328" w:rsidP="008F1328">
      <w:pPr>
        <w:tabs>
          <w:tab w:val="left" w:pos="360"/>
        </w:tabs>
        <w:jc w:val="right"/>
        <w:rPr>
          <w:rFonts w:ascii="Arial" w:hAnsi="Arial" w:cs="Arial"/>
          <w:sz w:val="22"/>
          <w:szCs w:val="22"/>
        </w:rPr>
      </w:pPr>
    </w:p>
    <w:p w14:paraId="2C53122E" w14:textId="77777777" w:rsidR="008F1328" w:rsidRDefault="008F1328" w:rsidP="008F1328">
      <w:pPr>
        <w:jc w:val="right"/>
        <w:rPr>
          <w:rFonts w:ascii="Arial" w:hAnsi="Arial" w:cs="Arial"/>
          <w:b/>
          <w:bCs/>
          <w:i/>
          <w:iCs/>
          <w:sz w:val="22"/>
          <w:szCs w:val="22"/>
        </w:rPr>
      </w:pPr>
    </w:p>
    <w:p w14:paraId="09ED2962" w14:textId="77777777" w:rsidR="008F1328" w:rsidRDefault="008F1328" w:rsidP="008F1328">
      <w:pPr>
        <w:jc w:val="right"/>
        <w:rPr>
          <w:rFonts w:ascii="Arial" w:hAnsi="Arial" w:cs="Arial"/>
          <w:b/>
          <w:bCs/>
          <w:i/>
          <w:iCs/>
          <w:sz w:val="22"/>
          <w:szCs w:val="22"/>
        </w:rPr>
      </w:pPr>
    </w:p>
    <w:p w14:paraId="6A5950B1" w14:textId="77777777" w:rsidR="008F1328" w:rsidRPr="00CF5112" w:rsidRDefault="008F1328" w:rsidP="008F1328">
      <w:pPr>
        <w:tabs>
          <w:tab w:val="left" w:pos="360"/>
        </w:tabs>
        <w:jc w:val="right"/>
        <w:rPr>
          <w:rFonts w:ascii="Arial" w:hAnsi="Arial" w:cs="Arial"/>
          <w:sz w:val="22"/>
          <w:szCs w:val="22"/>
        </w:rPr>
      </w:pPr>
    </w:p>
    <w:p w14:paraId="7F798A10" w14:textId="77777777" w:rsidR="008F1328" w:rsidRPr="00CF5112" w:rsidRDefault="008F1328" w:rsidP="008F1328">
      <w:pPr>
        <w:pStyle w:val="Naslov2"/>
        <w:jc w:val="right"/>
        <w:rPr>
          <w:rFonts w:ascii="Arial" w:hAnsi="Arial" w:cs="Arial"/>
          <w:bCs/>
          <w:caps/>
          <w:sz w:val="22"/>
          <w:szCs w:val="22"/>
        </w:rPr>
      </w:pPr>
    </w:p>
    <w:p w14:paraId="74B27A00" w14:textId="77777777" w:rsidR="008F1328" w:rsidRDefault="008F1328" w:rsidP="008F1328">
      <w:pPr>
        <w:jc w:val="right"/>
        <w:rPr>
          <w:rFonts w:ascii="Calibri" w:hAnsi="Calibri" w:cs="Calibri"/>
          <w:b/>
          <w:bCs/>
          <w:i/>
          <w:iCs/>
          <w:sz w:val="22"/>
          <w:szCs w:val="22"/>
        </w:rPr>
      </w:pPr>
      <w:r w:rsidRPr="00CF5112">
        <w:rPr>
          <w:rFonts w:ascii="Arial" w:hAnsi="Arial" w:cs="Arial"/>
          <w:bCs/>
          <w:caps/>
          <w:sz w:val="22"/>
          <w:szCs w:val="22"/>
        </w:rPr>
        <w:br w:type="page"/>
      </w:r>
      <w:r>
        <w:rPr>
          <w:rFonts w:ascii="Calibri" w:hAnsi="Calibri" w:cs="Calibri"/>
          <w:b/>
          <w:bCs/>
          <w:i/>
          <w:iCs/>
          <w:sz w:val="22"/>
          <w:szCs w:val="22"/>
        </w:rPr>
        <w:lastRenderedPageBreak/>
        <w:t>obrazec št. 13</w:t>
      </w:r>
    </w:p>
    <w:p w14:paraId="7DFF4B4E" w14:textId="7CC03A69" w:rsidR="008F1328" w:rsidRDefault="00A92EFE" w:rsidP="00A92EFE">
      <w:pPr>
        <w:pStyle w:val="lenaNaslov2Arial11ptNeKrepkoLeeeObojestransko"/>
        <w:numPr>
          <w:ilvl w:val="0"/>
          <w:numId w:val="0"/>
        </w:numPr>
        <w:tabs>
          <w:tab w:val="left" w:pos="900"/>
        </w:tabs>
        <w:jc w:val="center"/>
        <w:rPr>
          <w:rFonts w:ascii="Calibri" w:hAnsi="Calibri" w:cs="Calibri"/>
          <w:i w:val="0"/>
          <w:sz w:val="22"/>
          <w:szCs w:val="22"/>
        </w:rPr>
      </w:pPr>
      <w:bookmarkStart w:id="24" w:name="_Toc231117663"/>
      <w:bookmarkStart w:id="25" w:name="_Toc345412781"/>
      <w:r>
        <w:rPr>
          <w:rFonts w:ascii="Calibri" w:hAnsi="Calibri" w:cs="Calibri"/>
          <w:i w:val="0"/>
          <w:sz w:val="22"/>
          <w:szCs w:val="22"/>
        </w:rPr>
        <w:t xml:space="preserve">14. </w:t>
      </w:r>
      <w:r w:rsidR="008F1328">
        <w:rPr>
          <w:rFonts w:ascii="Calibri" w:hAnsi="Calibri" w:cs="Calibri"/>
          <w:i w:val="0"/>
          <w:sz w:val="22"/>
          <w:szCs w:val="22"/>
        </w:rPr>
        <w:t>VSEBINA POPOLNE VLOGE</w:t>
      </w:r>
      <w:bookmarkEnd w:id="22"/>
      <w:bookmarkEnd w:id="24"/>
      <w:bookmarkEnd w:id="25"/>
    </w:p>
    <w:p w14:paraId="45F8F289" w14:textId="77777777" w:rsidR="008F1328" w:rsidRDefault="008F1328" w:rsidP="008F1328">
      <w:pPr>
        <w:jc w:val="both"/>
        <w:rPr>
          <w:rFonts w:ascii="Calibri" w:hAnsi="Calibri" w:cs="Calibri"/>
          <w:b/>
          <w:bCs/>
          <w:sz w:val="22"/>
          <w:szCs w:val="22"/>
        </w:rPr>
      </w:pPr>
    </w:p>
    <w:tbl>
      <w:tblPr>
        <w:tblW w:w="11053" w:type="dxa"/>
        <w:tblInd w:w="-783" w:type="dxa"/>
        <w:tblCellMar>
          <w:left w:w="70" w:type="dxa"/>
          <w:right w:w="70" w:type="dxa"/>
        </w:tblCellMar>
        <w:tblLook w:val="0000" w:firstRow="0" w:lastRow="0" w:firstColumn="0" w:lastColumn="0" w:noHBand="0" w:noVBand="0"/>
      </w:tblPr>
      <w:tblGrid>
        <w:gridCol w:w="893"/>
        <w:gridCol w:w="7660"/>
        <w:gridCol w:w="1705"/>
        <w:gridCol w:w="795"/>
      </w:tblGrid>
      <w:tr w:rsidR="008F1328" w14:paraId="01AF2F2D" w14:textId="77777777" w:rsidTr="00155CA5">
        <w:trPr>
          <w:trHeight w:val="300"/>
        </w:trPr>
        <w:tc>
          <w:tcPr>
            <w:tcW w:w="893" w:type="dxa"/>
            <w:tcBorders>
              <w:top w:val="nil"/>
              <w:left w:val="nil"/>
              <w:bottom w:val="nil"/>
              <w:right w:val="nil"/>
            </w:tcBorders>
            <w:shd w:val="clear" w:color="auto" w:fill="auto"/>
            <w:noWrap/>
            <w:vAlign w:val="bottom"/>
          </w:tcPr>
          <w:p w14:paraId="7A7D4DB4" w14:textId="77777777" w:rsidR="008F1328" w:rsidRDefault="008F1328" w:rsidP="00155CA5">
            <w:pPr>
              <w:jc w:val="center"/>
              <w:rPr>
                <w:rFonts w:ascii="Calibri" w:hAnsi="Calibri" w:cs="Calibri"/>
                <w:b/>
                <w:bCs/>
                <w:sz w:val="22"/>
                <w:szCs w:val="22"/>
              </w:rPr>
            </w:pPr>
            <w:r>
              <w:rPr>
                <w:rFonts w:ascii="Calibri" w:hAnsi="Calibri" w:cs="Calibri"/>
                <w:b/>
                <w:bCs/>
                <w:sz w:val="22"/>
                <w:szCs w:val="22"/>
              </w:rPr>
              <w:t>A</w:t>
            </w:r>
          </w:p>
        </w:tc>
        <w:tc>
          <w:tcPr>
            <w:tcW w:w="7660" w:type="dxa"/>
            <w:tcBorders>
              <w:top w:val="nil"/>
              <w:left w:val="nil"/>
              <w:bottom w:val="nil"/>
              <w:right w:val="nil"/>
            </w:tcBorders>
            <w:shd w:val="clear" w:color="auto" w:fill="auto"/>
            <w:noWrap/>
            <w:vAlign w:val="bottom"/>
          </w:tcPr>
          <w:p w14:paraId="341AEDB9" w14:textId="77777777" w:rsidR="008F1328" w:rsidRDefault="008F1328" w:rsidP="00155CA5">
            <w:pPr>
              <w:jc w:val="both"/>
              <w:rPr>
                <w:rFonts w:ascii="Calibri" w:hAnsi="Calibri" w:cs="Calibri"/>
                <w:b/>
                <w:bCs/>
                <w:sz w:val="22"/>
                <w:szCs w:val="22"/>
              </w:rPr>
            </w:pPr>
            <w:r>
              <w:rPr>
                <w:rFonts w:ascii="Calibri" w:hAnsi="Calibri" w:cs="Calibri"/>
                <w:b/>
                <w:bCs/>
                <w:sz w:val="22"/>
                <w:szCs w:val="22"/>
              </w:rPr>
              <w:t>OBRAZCI</w:t>
            </w:r>
          </w:p>
        </w:tc>
        <w:tc>
          <w:tcPr>
            <w:tcW w:w="1705" w:type="dxa"/>
            <w:tcBorders>
              <w:top w:val="nil"/>
              <w:left w:val="nil"/>
              <w:bottom w:val="nil"/>
              <w:right w:val="nil"/>
            </w:tcBorders>
            <w:shd w:val="clear" w:color="auto" w:fill="auto"/>
            <w:noWrap/>
            <w:vAlign w:val="bottom"/>
          </w:tcPr>
          <w:p w14:paraId="081EAB73" w14:textId="77777777" w:rsidR="008F1328" w:rsidRDefault="008F1328" w:rsidP="00155CA5">
            <w:pPr>
              <w:jc w:val="both"/>
              <w:rPr>
                <w:rFonts w:ascii="Calibri" w:hAnsi="Calibri" w:cs="Calibri"/>
                <w:sz w:val="22"/>
                <w:szCs w:val="22"/>
              </w:rPr>
            </w:pPr>
          </w:p>
        </w:tc>
        <w:tc>
          <w:tcPr>
            <w:tcW w:w="795" w:type="dxa"/>
            <w:tcBorders>
              <w:top w:val="nil"/>
              <w:left w:val="nil"/>
              <w:bottom w:val="nil"/>
              <w:right w:val="nil"/>
            </w:tcBorders>
            <w:shd w:val="clear" w:color="auto" w:fill="auto"/>
            <w:noWrap/>
            <w:vAlign w:val="bottom"/>
          </w:tcPr>
          <w:p w14:paraId="1BA41B12" w14:textId="77777777" w:rsidR="008F1328" w:rsidRDefault="008F1328" w:rsidP="00155CA5">
            <w:pPr>
              <w:jc w:val="both"/>
              <w:rPr>
                <w:rFonts w:ascii="Calibri" w:hAnsi="Calibri" w:cs="Calibri"/>
                <w:sz w:val="22"/>
                <w:szCs w:val="22"/>
              </w:rPr>
            </w:pPr>
          </w:p>
        </w:tc>
      </w:tr>
      <w:tr w:rsidR="008F1328" w14:paraId="537F9370" w14:textId="77777777" w:rsidTr="00155CA5">
        <w:trPr>
          <w:trHeight w:val="300"/>
        </w:trPr>
        <w:tc>
          <w:tcPr>
            <w:tcW w:w="893" w:type="dxa"/>
            <w:tcBorders>
              <w:top w:val="nil"/>
              <w:left w:val="nil"/>
              <w:bottom w:val="nil"/>
              <w:right w:val="nil"/>
            </w:tcBorders>
            <w:shd w:val="clear" w:color="auto" w:fill="auto"/>
            <w:noWrap/>
            <w:vAlign w:val="bottom"/>
          </w:tcPr>
          <w:p w14:paraId="38B17637" w14:textId="77777777" w:rsidR="008F1328" w:rsidRDefault="008F1328" w:rsidP="00155CA5">
            <w:pPr>
              <w:jc w:val="center"/>
              <w:rPr>
                <w:rFonts w:ascii="Calibri" w:hAnsi="Calibri" w:cs="Calibri"/>
                <w:sz w:val="22"/>
                <w:szCs w:val="22"/>
              </w:rPr>
            </w:pPr>
          </w:p>
        </w:tc>
        <w:tc>
          <w:tcPr>
            <w:tcW w:w="7660" w:type="dxa"/>
            <w:tcBorders>
              <w:top w:val="nil"/>
              <w:left w:val="nil"/>
              <w:bottom w:val="nil"/>
              <w:right w:val="nil"/>
            </w:tcBorders>
            <w:shd w:val="clear" w:color="auto" w:fill="auto"/>
            <w:noWrap/>
            <w:vAlign w:val="bottom"/>
          </w:tcPr>
          <w:p w14:paraId="0B10DD8C" w14:textId="77777777" w:rsidR="008F1328" w:rsidRDefault="008F1328" w:rsidP="00155CA5">
            <w:pPr>
              <w:jc w:val="both"/>
              <w:rPr>
                <w:rFonts w:ascii="Calibri" w:hAnsi="Calibri" w:cs="Calibri"/>
                <w:sz w:val="22"/>
                <w:szCs w:val="22"/>
              </w:rPr>
            </w:pPr>
          </w:p>
        </w:tc>
        <w:tc>
          <w:tcPr>
            <w:tcW w:w="1705"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1100BDE" w14:textId="77777777" w:rsidR="008F1328" w:rsidRDefault="008F1328" w:rsidP="00155CA5">
            <w:pPr>
              <w:jc w:val="both"/>
              <w:rPr>
                <w:rFonts w:ascii="Calibri" w:hAnsi="Calibri" w:cs="Calibri"/>
                <w:sz w:val="22"/>
                <w:szCs w:val="22"/>
              </w:rPr>
            </w:pPr>
            <w:r>
              <w:rPr>
                <w:rFonts w:ascii="Calibri" w:hAnsi="Calibri" w:cs="Calibri"/>
                <w:sz w:val="22"/>
                <w:szCs w:val="22"/>
              </w:rPr>
              <w:t xml:space="preserve">obrazec </w:t>
            </w:r>
          </w:p>
        </w:tc>
        <w:tc>
          <w:tcPr>
            <w:tcW w:w="795" w:type="dxa"/>
            <w:tcBorders>
              <w:top w:val="single" w:sz="8" w:space="0" w:color="auto"/>
              <w:left w:val="nil"/>
              <w:bottom w:val="single" w:sz="8" w:space="0" w:color="auto"/>
              <w:right w:val="single" w:sz="8" w:space="0" w:color="auto"/>
            </w:tcBorders>
            <w:shd w:val="clear" w:color="auto" w:fill="auto"/>
            <w:noWrap/>
            <w:vAlign w:val="bottom"/>
          </w:tcPr>
          <w:p w14:paraId="7FA40C7A" w14:textId="77777777" w:rsidR="008F1328" w:rsidRDefault="008F1328" w:rsidP="00155CA5">
            <w:pPr>
              <w:jc w:val="both"/>
              <w:rPr>
                <w:rFonts w:ascii="Calibri" w:hAnsi="Calibri" w:cs="Calibri"/>
                <w:sz w:val="22"/>
                <w:szCs w:val="22"/>
              </w:rPr>
            </w:pPr>
            <w:r>
              <w:rPr>
                <w:rFonts w:ascii="Calibri" w:hAnsi="Calibri" w:cs="Calibri"/>
                <w:sz w:val="22"/>
                <w:szCs w:val="22"/>
              </w:rPr>
              <w:t>da/ne</w:t>
            </w:r>
          </w:p>
        </w:tc>
      </w:tr>
      <w:tr w:rsidR="008F1328" w14:paraId="4BFAEDC2" w14:textId="77777777" w:rsidTr="00155CA5">
        <w:trPr>
          <w:trHeight w:val="300"/>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817E9" w14:textId="77777777" w:rsidR="008F1328" w:rsidRDefault="008F1328" w:rsidP="008F1328">
            <w:pPr>
              <w:numPr>
                <w:ilvl w:val="0"/>
                <w:numId w:val="26"/>
              </w:numPr>
              <w:rPr>
                <w:rFonts w:ascii="Calibri" w:hAnsi="Calibri" w:cs="Calibri"/>
                <w:sz w:val="22"/>
                <w:szCs w:val="22"/>
              </w:rPr>
            </w:pPr>
          </w:p>
        </w:tc>
        <w:tc>
          <w:tcPr>
            <w:tcW w:w="7660" w:type="dxa"/>
            <w:tcBorders>
              <w:top w:val="single" w:sz="4" w:space="0" w:color="auto"/>
              <w:left w:val="nil"/>
              <w:bottom w:val="single" w:sz="4" w:space="0" w:color="auto"/>
              <w:right w:val="single" w:sz="4" w:space="0" w:color="auto"/>
            </w:tcBorders>
            <w:shd w:val="clear" w:color="auto" w:fill="auto"/>
            <w:noWrap/>
            <w:vAlign w:val="bottom"/>
          </w:tcPr>
          <w:p w14:paraId="48CA38E2" w14:textId="77777777" w:rsidR="008F1328" w:rsidRDefault="008F1328" w:rsidP="00155CA5">
            <w:pPr>
              <w:jc w:val="both"/>
              <w:rPr>
                <w:rFonts w:ascii="Calibri" w:hAnsi="Calibri" w:cs="Calibri"/>
                <w:sz w:val="22"/>
                <w:szCs w:val="22"/>
              </w:rPr>
            </w:pPr>
            <w:r>
              <w:rPr>
                <w:rFonts w:ascii="Calibri" w:hAnsi="Calibri" w:cs="Calibri"/>
                <w:sz w:val="22"/>
                <w:szCs w:val="22"/>
              </w:rPr>
              <w:t>prijavni obrazec</w:t>
            </w:r>
          </w:p>
        </w:tc>
        <w:tc>
          <w:tcPr>
            <w:tcW w:w="1705" w:type="dxa"/>
            <w:tcBorders>
              <w:top w:val="nil"/>
              <w:left w:val="nil"/>
              <w:bottom w:val="single" w:sz="4" w:space="0" w:color="auto"/>
              <w:right w:val="single" w:sz="4" w:space="0" w:color="auto"/>
            </w:tcBorders>
            <w:shd w:val="clear" w:color="auto" w:fill="auto"/>
            <w:noWrap/>
            <w:vAlign w:val="bottom"/>
          </w:tcPr>
          <w:p w14:paraId="10F51DE1" w14:textId="77777777" w:rsidR="008F1328" w:rsidRDefault="008F1328" w:rsidP="00155CA5">
            <w:pPr>
              <w:jc w:val="both"/>
              <w:rPr>
                <w:rFonts w:ascii="Calibri" w:hAnsi="Calibri" w:cs="Calibri"/>
                <w:sz w:val="22"/>
                <w:szCs w:val="22"/>
              </w:rPr>
            </w:pPr>
            <w:r>
              <w:rPr>
                <w:rFonts w:ascii="Calibri" w:hAnsi="Calibri" w:cs="Calibri"/>
                <w:sz w:val="22"/>
                <w:szCs w:val="22"/>
              </w:rPr>
              <w:t>obrazec št. 1</w:t>
            </w:r>
          </w:p>
        </w:tc>
        <w:tc>
          <w:tcPr>
            <w:tcW w:w="795" w:type="dxa"/>
            <w:tcBorders>
              <w:top w:val="nil"/>
              <w:left w:val="nil"/>
              <w:bottom w:val="single" w:sz="4" w:space="0" w:color="auto"/>
              <w:right w:val="single" w:sz="4" w:space="0" w:color="auto"/>
            </w:tcBorders>
            <w:shd w:val="clear" w:color="auto" w:fill="auto"/>
            <w:noWrap/>
            <w:vAlign w:val="bottom"/>
          </w:tcPr>
          <w:p w14:paraId="26880A2B"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6722C8A2"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74801905" w14:textId="77777777" w:rsidR="008F1328" w:rsidRDefault="008F1328" w:rsidP="008F1328">
            <w:pPr>
              <w:numPr>
                <w:ilvl w:val="0"/>
                <w:numId w:val="26"/>
              </w:numP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714CC415" w14:textId="77777777" w:rsidR="008F1328" w:rsidRDefault="008F1328" w:rsidP="00155CA5">
            <w:pPr>
              <w:jc w:val="both"/>
              <w:rPr>
                <w:rFonts w:ascii="Calibri" w:hAnsi="Calibri" w:cs="Calibri"/>
                <w:sz w:val="22"/>
                <w:szCs w:val="22"/>
              </w:rPr>
            </w:pPr>
            <w:r>
              <w:rPr>
                <w:rFonts w:ascii="Calibri" w:hAnsi="Calibri" w:cs="Calibri"/>
                <w:sz w:val="22"/>
                <w:szCs w:val="22"/>
              </w:rPr>
              <w:t>izjava o strinjanju z razpisnimi pogoji</w:t>
            </w:r>
          </w:p>
        </w:tc>
        <w:tc>
          <w:tcPr>
            <w:tcW w:w="1705"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90B4FCB" w14:textId="77777777" w:rsidR="008F1328" w:rsidRDefault="008F1328" w:rsidP="00155CA5">
            <w:pPr>
              <w:jc w:val="both"/>
              <w:rPr>
                <w:rFonts w:ascii="Calibri" w:hAnsi="Calibri" w:cs="Calibri"/>
                <w:sz w:val="22"/>
                <w:szCs w:val="22"/>
              </w:rPr>
            </w:pPr>
            <w:r>
              <w:rPr>
                <w:rFonts w:ascii="Calibri" w:hAnsi="Calibri" w:cs="Calibri"/>
                <w:sz w:val="22"/>
                <w:szCs w:val="22"/>
              </w:rPr>
              <w:t>obrazec št. 2</w:t>
            </w:r>
          </w:p>
        </w:tc>
        <w:tc>
          <w:tcPr>
            <w:tcW w:w="795" w:type="dxa"/>
            <w:tcBorders>
              <w:top w:val="nil"/>
              <w:left w:val="nil"/>
              <w:bottom w:val="single" w:sz="4" w:space="0" w:color="auto"/>
              <w:right w:val="single" w:sz="4" w:space="0" w:color="auto"/>
            </w:tcBorders>
            <w:shd w:val="clear" w:color="auto" w:fill="auto"/>
            <w:noWrap/>
            <w:vAlign w:val="bottom"/>
          </w:tcPr>
          <w:p w14:paraId="3200E375"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70F78356"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3C77D37B" w14:textId="77777777" w:rsidR="008F1328" w:rsidRDefault="008F1328" w:rsidP="008F1328">
            <w:pPr>
              <w:numPr>
                <w:ilvl w:val="0"/>
                <w:numId w:val="26"/>
              </w:numP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5BF8ED59" w14:textId="77777777" w:rsidR="008F1328" w:rsidRDefault="008F1328" w:rsidP="00155CA5">
            <w:pPr>
              <w:jc w:val="both"/>
              <w:rPr>
                <w:rFonts w:ascii="Calibri" w:hAnsi="Calibri" w:cs="Calibri"/>
                <w:sz w:val="22"/>
                <w:szCs w:val="22"/>
              </w:rPr>
            </w:pPr>
            <w:r>
              <w:rPr>
                <w:rFonts w:ascii="Calibri" w:hAnsi="Calibri" w:cs="Calibri"/>
                <w:sz w:val="22"/>
                <w:szCs w:val="22"/>
              </w:rPr>
              <w:t>podatki o prijavitelju</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77B65D19" w14:textId="77777777" w:rsidR="008F1328" w:rsidRDefault="008F1328" w:rsidP="00155CA5">
            <w:pPr>
              <w:jc w:val="both"/>
              <w:rPr>
                <w:rFonts w:ascii="Calibri" w:hAnsi="Calibri" w:cs="Calibri"/>
                <w:sz w:val="22"/>
                <w:szCs w:val="22"/>
              </w:rPr>
            </w:pPr>
            <w:r>
              <w:rPr>
                <w:rFonts w:ascii="Calibri" w:hAnsi="Calibri" w:cs="Calibri"/>
                <w:sz w:val="22"/>
                <w:szCs w:val="22"/>
              </w:rPr>
              <w:t>obrazec št.  3</w:t>
            </w:r>
          </w:p>
        </w:tc>
        <w:tc>
          <w:tcPr>
            <w:tcW w:w="795" w:type="dxa"/>
            <w:tcBorders>
              <w:top w:val="nil"/>
              <w:left w:val="nil"/>
              <w:bottom w:val="single" w:sz="4" w:space="0" w:color="auto"/>
              <w:right w:val="single" w:sz="4" w:space="0" w:color="auto"/>
            </w:tcBorders>
            <w:shd w:val="clear" w:color="auto" w:fill="auto"/>
            <w:noWrap/>
            <w:vAlign w:val="bottom"/>
          </w:tcPr>
          <w:p w14:paraId="2A1E8C42"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360CFB6"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62765F65" w14:textId="77777777" w:rsidR="008F1328" w:rsidRDefault="008F1328" w:rsidP="008F1328">
            <w:pPr>
              <w:numPr>
                <w:ilvl w:val="0"/>
                <w:numId w:val="26"/>
              </w:numP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723687EB" w14:textId="77777777" w:rsidR="008F1328" w:rsidRDefault="008F1328" w:rsidP="00155CA5">
            <w:pPr>
              <w:jc w:val="both"/>
              <w:rPr>
                <w:rFonts w:ascii="Calibri" w:hAnsi="Calibri" w:cs="Calibri"/>
                <w:sz w:val="22"/>
                <w:szCs w:val="22"/>
              </w:rPr>
            </w:pPr>
            <w:r>
              <w:rPr>
                <w:rFonts w:ascii="Calibri" w:hAnsi="Calibri" w:cs="Calibri"/>
                <w:sz w:val="22"/>
                <w:szCs w:val="22"/>
              </w:rPr>
              <w:t>podatki o banki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31094798" w14:textId="77777777" w:rsidR="008F1328" w:rsidRDefault="008F1328" w:rsidP="00155CA5">
            <w:pPr>
              <w:jc w:val="both"/>
              <w:rPr>
                <w:rFonts w:ascii="Calibri" w:hAnsi="Calibri" w:cs="Calibri"/>
                <w:sz w:val="22"/>
                <w:szCs w:val="22"/>
              </w:rPr>
            </w:pPr>
            <w:r>
              <w:rPr>
                <w:rFonts w:ascii="Calibri" w:hAnsi="Calibri" w:cs="Calibri"/>
                <w:sz w:val="22"/>
                <w:szCs w:val="22"/>
              </w:rPr>
              <w:t>obrazec št. 3a</w:t>
            </w:r>
          </w:p>
        </w:tc>
        <w:tc>
          <w:tcPr>
            <w:tcW w:w="795" w:type="dxa"/>
            <w:tcBorders>
              <w:top w:val="nil"/>
              <w:left w:val="nil"/>
              <w:bottom w:val="single" w:sz="4" w:space="0" w:color="auto"/>
              <w:right w:val="single" w:sz="4" w:space="0" w:color="auto"/>
            </w:tcBorders>
            <w:shd w:val="clear" w:color="auto" w:fill="auto"/>
            <w:noWrap/>
            <w:vAlign w:val="bottom"/>
          </w:tcPr>
          <w:p w14:paraId="4C0C6A8F"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B01C29F"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040D31D8" w14:textId="77777777" w:rsidR="008F1328" w:rsidRDefault="008F1328" w:rsidP="008F1328">
            <w:pPr>
              <w:numPr>
                <w:ilvl w:val="0"/>
                <w:numId w:val="26"/>
              </w:numP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093DCBD7" w14:textId="77777777" w:rsidR="008F1328" w:rsidRDefault="008F1328" w:rsidP="00155CA5">
            <w:pPr>
              <w:jc w:val="both"/>
              <w:rPr>
                <w:rFonts w:ascii="Calibri" w:hAnsi="Calibri" w:cs="Calibri"/>
                <w:sz w:val="22"/>
                <w:szCs w:val="22"/>
              </w:rPr>
            </w:pPr>
            <w:r>
              <w:rPr>
                <w:rFonts w:ascii="Calibri" w:hAnsi="Calibri" w:cs="Calibri"/>
                <w:sz w:val="22"/>
                <w:szCs w:val="22"/>
              </w:rPr>
              <w:t>osnovni podatki o poslovanju</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22C1BC91" w14:textId="77777777" w:rsidR="008F1328" w:rsidRDefault="008F1328" w:rsidP="00155CA5">
            <w:pPr>
              <w:jc w:val="both"/>
              <w:rPr>
                <w:rFonts w:ascii="Calibri" w:hAnsi="Calibri" w:cs="Calibri"/>
                <w:sz w:val="22"/>
                <w:szCs w:val="22"/>
              </w:rPr>
            </w:pPr>
            <w:r>
              <w:rPr>
                <w:rFonts w:ascii="Calibri" w:hAnsi="Calibri" w:cs="Calibri"/>
                <w:sz w:val="22"/>
                <w:szCs w:val="22"/>
              </w:rPr>
              <w:t>obrazec št. 4</w:t>
            </w:r>
          </w:p>
        </w:tc>
        <w:tc>
          <w:tcPr>
            <w:tcW w:w="795" w:type="dxa"/>
            <w:tcBorders>
              <w:top w:val="nil"/>
              <w:left w:val="nil"/>
              <w:bottom w:val="single" w:sz="4" w:space="0" w:color="auto"/>
              <w:right w:val="single" w:sz="4" w:space="0" w:color="auto"/>
            </w:tcBorders>
            <w:shd w:val="clear" w:color="auto" w:fill="auto"/>
            <w:noWrap/>
            <w:vAlign w:val="bottom"/>
          </w:tcPr>
          <w:p w14:paraId="7D6BC8C2"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044A1B8C"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7D94293F" w14:textId="77777777" w:rsidR="008F1328" w:rsidRDefault="008F1328" w:rsidP="008F1328">
            <w:pPr>
              <w:numPr>
                <w:ilvl w:val="0"/>
                <w:numId w:val="26"/>
              </w:numP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37FF4DC6" w14:textId="77777777" w:rsidR="008F1328" w:rsidRDefault="008F1328" w:rsidP="00155CA5">
            <w:pPr>
              <w:jc w:val="both"/>
              <w:rPr>
                <w:rFonts w:ascii="Calibri" w:hAnsi="Calibri" w:cs="Calibri"/>
                <w:sz w:val="22"/>
                <w:szCs w:val="22"/>
              </w:rPr>
            </w:pPr>
            <w:r>
              <w:rPr>
                <w:rFonts w:ascii="Calibri" w:hAnsi="Calibri" w:cs="Calibri"/>
                <w:sz w:val="22"/>
                <w:szCs w:val="22"/>
              </w:rPr>
              <w:t>osnovni finančni podatki o operaciji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58577062" w14:textId="77777777" w:rsidR="008F1328" w:rsidRDefault="008F1328" w:rsidP="00155CA5">
            <w:pPr>
              <w:jc w:val="both"/>
              <w:rPr>
                <w:rFonts w:ascii="Calibri" w:hAnsi="Calibri" w:cs="Calibri"/>
                <w:sz w:val="22"/>
                <w:szCs w:val="22"/>
              </w:rPr>
            </w:pPr>
            <w:r>
              <w:rPr>
                <w:rFonts w:ascii="Calibri" w:hAnsi="Calibri" w:cs="Calibri"/>
                <w:sz w:val="22"/>
                <w:szCs w:val="22"/>
              </w:rPr>
              <w:t xml:space="preserve">obrazec št. 5 </w:t>
            </w:r>
          </w:p>
        </w:tc>
        <w:tc>
          <w:tcPr>
            <w:tcW w:w="795" w:type="dxa"/>
            <w:tcBorders>
              <w:top w:val="nil"/>
              <w:left w:val="nil"/>
              <w:bottom w:val="single" w:sz="4" w:space="0" w:color="auto"/>
              <w:right w:val="single" w:sz="4" w:space="0" w:color="auto"/>
            </w:tcBorders>
            <w:shd w:val="clear" w:color="auto" w:fill="auto"/>
            <w:noWrap/>
            <w:vAlign w:val="bottom"/>
          </w:tcPr>
          <w:p w14:paraId="2D7F3612"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3CFAAD55"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A0F7685" w14:textId="77777777" w:rsidR="008F1328" w:rsidRDefault="008F1328" w:rsidP="008F1328">
            <w:pPr>
              <w:numPr>
                <w:ilvl w:val="0"/>
                <w:numId w:val="26"/>
              </w:numP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2E4289AF" w14:textId="77777777" w:rsidR="008F1328" w:rsidRDefault="008F1328" w:rsidP="00155CA5">
            <w:pPr>
              <w:jc w:val="both"/>
              <w:rPr>
                <w:rFonts w:ascii="Calibri" w:hAnsi="Calibri" w:cs="Calibri"/>
                <w:sz w:val="22"/>
                <w:szCs w:val="22"/>
              </w:rPr>
            </w:pPr>
            <w:r>
              <w:rPr>
                <w:rFonts w:ascii="Calibri" w:hAnsi="Calibri" w:cs="Calibri"/>
                <w:sz w:val="22"/>
                <w:szCs w:val="22"/>
              </w:rPr>
              <w:t>kratek opis - povzetek operacije</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49A8CF59" w14:textId="77777777" w:rsidR="008F1328" w:rsidRDefault="008F1328" w:rsidP="00155CA5">
            <w:pPr>
              <w:jc w:val="both"/>
              <w:rPr>
                <w:rFonts w:ascii="Calibri" w:hAnsi="Calibri" w:cs="Calibri"/>
                <w:sz w:val="22"/>
                <w:szCs w:val="22"/>
              </w:rPr>
            </w:pPr>
            <w:r>
              <w:rPr>
                <w:rFonts w:ascii="Calibri" w:hAnsi="Calibri" w:cs="Calibri"/>
                <w:sz w:val="22"/>
                <w:szCs w:val="22"/>
              </w:rPr>
              <w:t xml:space="preserve">obrazec št. 6 </w:t>
            </w:r>
          </w:p>
        </w:tc>
        <w:tc>
          <w:tcPr>
            <w:tcW w:w="795" w:type="dxa"/>
            <w:tcBorders>
              <w:top w:val="nil"/>
              <w:left w:val="nil"/>
              <w:bottom w:val="single" w:sz="4" w:space="0" w:color="auto"/>
              <w:right w:val="single" w:sz="4" w:space="0" w:color="auto"/>
            </w:tcBorders>
            <w:shd w:val="clear" w:color="auto" w:fill="auto"/>
            <w:noWrap/>
            <w:vAlign w:val="bottom"/>
          </w:tcPr>
          <w:p w14:paraId="6C275BD3"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0B6BC31"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77D85D22" w14:textId="77777777" w:rsidR="008F1328" w:rsidRDefault="008F1328" w:rsidP="008F1328">
            <w:pPr>
              <w:numPr>
                <w:ilvl w:val="0"/>
                <w:numId w:val="26"/>
              </w:numP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4279D797" w14:textId="77777777" w:rsidR="008F1328" w:rsidRDefault="008F1328" w:rsidP="00155CA5">
            <w:pPr>
              <w:jc w:val="both"/>
              <w:rPr>
                <w:rFonts w:ascii="Calibri" w:hAnsi="Calibri" w:cs="Calibri"/>
                <w:sz w:val="22"/>
                <w:szCs w:val="22"/>
              </w:rPr>
            </w:pPr>
            <w:r>
              <w:rPr>
                <w:rFonts w:ascii="Calibri" w:hAnsi="Calibri" w:cs="Calibri"/>
                <w:sz w:val="22"/>
                <w:szCs w:val="22"/>
              </w:rPr>
              <w:t>pričakovani rezultati - indikatorji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5750879B" w14:textId="77777777" w:rsidR="008F1328" w:rsidRDefault="008F1328" w:rsidP="00155CA5">
            <w:pPr>
              <w:jc w:val="both"/>
              <w:rPr>
                <w:rFonts w:ascii="Calibri" w:hAnsi="Calibri" w:cs="Calibri"/>
                <w:sz w:val="22"/>
                <w:szCs w:val="22"/>
              </w:rPr>
            </w:pPr>
            <w:r>
              <w:rPr>
                <w:rFonts w:ascii="Calibri" w:hAnsi="Calibri" w:cs="Calibri"/>
                <w:sz w:val="22"/>
                <w:szCs w:val="22"/>
              </w:rPr>
              <w:t xml:space="preserve">obrazec št. 7 </w:t>
            </w:r>
          </w:p>
        </w:tc>
        <w:tc>
          <w:tcPr>
            <w:tcW w:w="795" w:type="dxa"/>
            <w:tcBorders>
              <w:top w:val="nil"/>
              <w:left w:val="nil"/>
              <w:bottom w:val="single" w:sz="4" w:space="0" w:color="auto"/>
              <w:right w:val="single" w:sz="4" w:space="0" w:color="auto"/>
            </w:tcBorders>
            <w:shd w:val="clear" w:color="auto" w:fill="auto"/>
            <w:noWrap/>
            <w:vAlign w:val="bottom"/>
          </w:tcPr>
          <w:p w14:paraId="476F37A6"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1D3B6577"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4D5E51F5" w14:textId="77777777" w:rsidR="008F1328" w:rsidRDefault="008F1328" w:rsidP="008F1328">
            <w:pPr>
              <w:numPr>
                <w:ilvl w:val="0"/>
                <w:numId w:val="26"/>
              </w:numP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367AF9A6" w14:textId="77777777" w:rsidR="008F1328" w:rsidRDefault="008F1328" w:rsidP="00155CA5">
            <w:pPr>
              <w:jc w:val="both"/>
              <w:rPr>
                <w:rFonts w:ascii="Calibri" w:hAnsi="Calibri" w:cs="Calibri"/>
                <w:sz w:val="22"/>
                <w:szCs w:val="22"/>
              </w:rPr>
            </w:pPr>
            <w:r>
              <w:rPr>
                <w:rFonts w:ascii="Calibri" w:hAnsi="Calibri" w:cs="Calibri"/>
                <w:sz w:val="22"/>
                <w:szCs w:val="22"/>
              </w:rPr>
              <w:t>stroški operacije</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26C82062" w14:textId="77777777" w:rsidR="008F1328" w:rsidRDefault="008F1328" w:rsidP="00155CA5">
            <w:pPr>
              <w:jc w:val="both"/>
              <w:rPr>
                <w:rFonts w:ascii="Calibri" w:hAnsi="Calibri" w:cs="Calibri"/>
                <w:sz w:val="22"/>
                <w:szCs w:val="22"/>
              </w:rPr>
            </w:pPr>
            <w:r>
              <w:rPr>
                <w:rFonts w:ascii="Calibri" w:hAnsi="Calibri" w:cs="Calibri"/>
                <w:sz w:val="22"/>
                <w:szCs w:val="22"/>
              </w:rPr>
              <w:t>obrazec št. 8</w:t>
            </w:r>
          </w:p>
        </w:tc>
        <w:tc>
          <w:tcPr>
            <w:tcW w:w="795" w:type="dxa"/>
            <w:tcBorders>
              <w:top w:val="nil"/>
              <w:left w:val="nil"/>
              <w:bottom w:val="single" w:sz="4" w:space="0" w:color="auto"/>
              <w:right w:val="single" w:sz="4" w:space="0" w:color="auto"/>
            </w:tcBorders>
            <w:shd w:val="clear" w:color="auto" w:fill="auto"/>
            <w:noWrap/>
            <w:vAlign w:val="bottom"/>
          </w:tcPr>
          <w:p w14:paraId="668F2997"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0B586498"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tcPr>
          <w:p w14:paraId="0AB05762" w14:textId="77777777" w:rsidR="008F1328" w:rsidRDefault="008F1328" w:rsidP="00155CA5">
            <w:pPr>
              <w:jc w:val="center"/>
              <w:rPr>
                <w:rFonts w:ascii="Calibri" w:hAnsi="Calibri" w:cs="Calibri"/>
                <w:sz w:val="22"/>
                <w:szCs w:val="22"/>
              </w:rPr>
            </w:pPr>
            <w:r>
              <w:rPr>
                <w:rFonts w:ascii="Calibri" w:hAnsi="Calibri" w:cs="Calibri"/>
                <w:sz w:val="22"/>
                <w:szCs w:val="22"/>
              </w:rPr>
              <w:t>10.</w:t>
            </w:r>
          </w:p>
        </w:tc>
        <w:tc>
          <w:tcPr>
            <w:tcW w:w="7660" w:type="dxa"/>
            <w:tcBorders>
              <w:top w:val="nil"/>
              <w:left w:val="nil"/>
              <w:bottom w:val="single" w:sz="4" w:space="0" w:color="auto"/>
              <w:right w:val="single" w:sz="4" w:space="0" w:color="auto"/>
            </w:tcBorders>
            <w:shd w:val="clear" w:color="auto" w:fill="auto"/>
            <w:noWrap/>
          </w:tcPr>
          <w:p w14:paraId="2A14F337" w14:textId="77777777" w:rsidR="008F1328" w:rsidRDefault="008F1328" w:rsidP="00155CA5">
            <w:pPr>
              <w:jc w:val="both"/>
              <w:rPr>
                <w:rFonts w:ascii="Calibri" w:hAnsi="Calibri" w:cs="Calibri"/>
                <w:sz w:val="22"/>
                <w:szCs w:val="22"/>
              </w:rPr>
            </w:pPr>
            <w:r>
              <w:rPr>
                <w:rFonts w:ascii="Calibri" w:hAnsi="Calibri" w:cs="Calibri"/>
                <w:sz w:val="22"/>
                <w:szCs w:val="22"/>
              </w:rPr>
              <w:t>financiranje operacij</w:t>
            </w:r>
          </w:p>
        </w:tc>
        <w:tc>
          <w:tcPr>
            <w:tcW w:w="1705" w:type="dxa"/>
            <w:tcBorders>
              <w:top w:val="nil"/>
              <w:left w:val="single" w:sz="8" w:space="0" w:color="auto"/>
              <w:bottom w:val="single" w:sz="8" w:space="0" w:color="auto"/>
              <w:right w:val="single" w:sz="4" w:space="0" w:color="auto"/>
            </w:tcBorders>
            <w:shd w:val="clear" w:color="auto" w:fill="auto"/>
            <w:noWrap/>
          </w:tcPr>
          <w:p w14:paraId="00C349B2" w14:textId="77777777" w:rsidR="008F1328" w:rsidRDefault="008F1328" w:rsidP="00155CA5">
            <w:pPr>
              <w:jc w:val="both"/>
              <w:rPr>
                <w:rFonts w:ascii="Calibri" w:hAnsi="Calibri" w:cs="Calibri"/>
                <w:sz w:val="22"/>
                <w:szCs w:val="22"/>
              </w:rPr>
            </w:pPr>
            <w:r>
              <w:rPr>
                <w:rFonts w:ascii="Calibri" w:hAnsi="Calibri" w:cs="Calibri"/>
                <w:sz w:val="22"/>
                <w:szCs w:val="22"/>
              </w:rPr>
              <w:t>obrazec št. 9</w:t>
            </w:r>
          </w:p>
        </w:tc>
        <w:tc>
          <w:tcPr>
            <w:tcW w:w="795" w:type="dxa"/>
            <w:tcBorders>
              <w:top w:val="nil"/>
              <w:left w:val="nil"/>
              <w:bottom w:val="single" w:sz="4" w:space="0" w:color="auto"/>
              <w:right w:val="single" w:sz="4" w:space="0" w:color="auto"/>
            </w:tcBorders>
            <w:shd w:val="clear" w:color="auto" w:fill="auto"/>
            <w:noWrap/>
            <w:vAlign w:val="bottom"/>
          </w:tcPr>
          <w:p w14:paraId="5EEED46E" w14:textId="77777777" w:rsidR="008F1328" w:rsidRDefault="008F1328" w:rsidP="00155CA5">
            <w:pPr>
              <w:jc w:val="both"/>
              <w:rPr>
                <w:rFonts w:ascii="Calibri" w:hAnsi="Calibri" w:cs="Calibri"/>
                <w:sz w:val="22"/>
                <w:szCs w:val="22"/>
              </w:rPr>
            </w:pPr>
          </w:p>
        </w:tc>
      </w:tr>
      <w:tr w:rsidR="008F1328" w14:paraId="061614DB"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5917D7FC" w14:textId="77777777" w:rsidR="008F1328" w:rsidRDefault="008F1328" w:rsidP="00155CA5">
            <w:pPr>
              <w:jc w:val="center"/>
              <w:rPr>
                <w:rFonts w:ascii="Calibri" w:hAnsi="Calibri" w:cs="Calibri"/>
                <w:sz w:val="22"/>
                <w:szCs w:val="22"/>
              </w:rPr>
            </w:pPr>
            <w:r>
              <w:rPr>
                <w:rFonts w:ascii="Calibri" w:hAnsi="Calibri" w:cs="Calibri"/>
                <w:sz w:val="22"/>
                <w:szCs w:val="22"/>
              </w:rPr>
              <w:t>11.</w:t>
            </w:r>
          </w:p>
        </w:tc>
        <w:tc>
          <w:tcPr>
            <w:tcW w:w="7660" w:type="dxa"/>
            <w:tcBorders>
              <w:top w:val="nil"/>
              <w:left w:val="nil"/>
              <w:bottom w:val="single" w:sz="4" w:space="0" w:color="auto"/>
              <w:right w:val="single" w:sz="4" w:space="0" w:color="auto"/>
            </w:tcBorders>
            <w:shd w:val="clear" w:color="auto" w:fill="auto"/>
            <w:noWrap/>
            <w:vAlign w:val="bottom"/>
          </w:tcPr>
          <w:p w14:paraId="02C5C44E" w14:textId="77777777" w:rsidR="008F1328" w:rsidRDefault="008F1328" w:rsidP="00155CA5">
            <w:pPr>
              <w:jc w:val="both"/>
              <w:rPr>
                <w:rFonts w:ascii="Calibri" w:hAnsi="Calibri" w:cs="Calibri"/>
                <w:sz w:val="22"/>
                <w:szCs w:val="22"/>
              </w:rPr>
            </w:pPr>
            <w:r>
              <w:rPr>
                <w:rFonts w:ascii="Calibri" w:hAnsi="Calibri" w:cs="Calibri"/>
                <w:sz w:val="22"/>
                <w:szCs w:val="22"/>
              </w:rPr>
              <w:t>izjava o poslovni skrivnosti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78088B12" w14:textId="77777777" w:rsidR="008F1328" w:rsidRDefault="008F1328" w:rsidP="00155CA5">
            <w:pPr>
              <w:jc w:val="both"/>
              <w:rPr>
                <w:rFonts w:ascii="Calibri" w:hAnsi="Calibri" w:cs="Calibri"/>
                <w:sz w:val="22"/>
                <w:szCs w:val="22"/>
              </w:rPr>
            </w:pPr>
            <w:r>
              <w:rPr>
                <w:rFonts w:ascii="Calibri" w:hAnsi="Calibri" w:cs="Calibri"/>
                <w:sz w:val="22"/>
                <w:szCs w:val="22"/>
              </w:rPr>
              <w:t xml:space="preserve">obrazec št. 10 </w:t>
            </w:r>
          </w:p>
        </w:tc>
        <w:tc>
          <w:tcPr>
            <w:tcW w:w="795" w:type="dxa"/>
            <w:tcBorders>
              <w:top w:val="nil"/>
              <w:left w:val="nil"/>
              <w:bottom w:val="single" w:sz="4" w:space="0" w:color="auto"/>
              <w:right w:val="single" w:sz="4" w:space="0" w:color="auto"/>
            </w:tcBorders>
            <w:shd w:val="clear" w:color="auto" w:fill="auto"/>
            <w:noWrap/>
            <w:vAlign w:val="bottom"/>
          </w:tcPr>
          <w:p w14:paraId="7ACC2E38"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5ABE5318"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182AC870" w14:textId="77777777" w:rsidR="008F1328" w:rsidRDefault="008F1328" w:rsidP="00155CA5">
            <w:pPr>
              <w:jc w:val="center"/>
              <w:rPr>
                <w:rFonts w:ascii="Calibri" w:hAnsi="Calibri" w:cs="Calibri"/>
                <w:sz w:val="22"/>
                <w:szCs w:val="22"/>
              </w:rPr>
            </w:pPr>
            <w:r>
              <w:rPr>
                <w:rFonts w:ascii="Calibri" w:hAnsi="Calibri" w:cs="Calibri"/>
                <w:sz w:val="22"/>
                <w:szCs w:val="22"/>
              </w:rPr>
              <w:t>12.</w:t>
            </w:r>
          </w:p>
        </w:tc>
        <w:tc>
          <w:tcPr>
            <w:tcW w:w="7660" w:type="dxa"/>
            <w:tcBorders>
              <w:top w:val="nil"/>
              <w:left w:val="nil"/>
              <w:bottom w:val="single" w:sz="4" w:space="0" w:color="auto"/>
              <w:right w:val="single" w:sz="4" w:space="0" w:color="auto"/>
            </w:tcBorders>
            <w:shd w:val="clear" w:color="auto" w:fill="auto"/>
            <w:noWrap/>
            <w:vAlign w:val="bottom"/>
          </w:tcPr>
          <w:p w14:paraId="3C5830FA" w14:textId="77777777" w:rsidR="008F1328" w:rsidRDefault="008F1328" w:rsidP="00155CA5">
            <w:pPr>
              <w:jc w:val="both"/>
              <w:rPr>
                <w:rFonts w:ascii="Calibri" w:hAnsi="Calibri" w:cs="Calibri"/>
                <w:sz w:val="22"/>
                <w:szCs w:val="22"/>
              </w:rPr>
            </w:pPr>
            <w:r>
              <w:rPr>
                <w:rFonts w:ascii="Calibri" w:hAnsi="Calibri" w:cs="Calibri"/>
                <w:bCs/>
                <w:sz w:val="22"/>
                <w:szCs w:val="22"/>
              </w:rPr>
              <w:t>izjava o registraciji dejavnosti</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1E5BBAD1" w14:textId="77777777" w:rsidR="008F1328" w:rsidRDefault="008F1328" w:rsidP="00155CA5">
            <w:pPr>
              <w:jc w:val="both"/>
              <w:rPr>
                <w:rFonts w:ascii="Calibri" w:hAnsi="Calibri" w:cs="Calibri"/>
                <w:sz w:val="22"/>
                <w:szCs w:val="22"/>
              </w:rPr>
            </w:pPr>
            <w:r>
              <w:rPr>
                <w:rFonts w:ascii="Calibri" w:hAnsi="Calibri" w:cs="Calibri"/>
                <w:sz w:val="22"/>
                <w:szCs w:val="22"/>
              </w:rPr>
              <w:t>obrazec št. 11</w:t>
            </w:r>
          </w:p>
        </w:tc>
        <w:tc>
          <w:tcPr>
            <w:tcW w:w="795" w:type="dxa"/>
            <w:tcBorders>
              <w:top w:val="nil"/>
              <w:left w:val="nil"/>
              <w:bottom w:val="single" w:sz="4" w:space="0" w:color="auto"/>
              <w:right w:val="single" w:sz="4" w:space="0" w:color="auto"/>
            </w:tcBorders>
            <w:shd w:val="clear" w:color="auto" w:fill="auto"/>
            <w:noWrap/>
            <w:vAlign w:val="bottom"/>
          </w:tcPr>
          <w:p w14:paraId="401AAF27"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2EA47245"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tcPr>
          <w:p w14:paraId="52869716" w14:textId="77777777" w:rsidR="008F1328" w:rsidRDefault="008F1328" w:rsidP="00155CA5">
            <w:pPr>
              <w:widowControl w:val="0"/>
              <w:autoSpaceDE w:val="0"/>
              <w:autoSpaceDN w:val="0"/>
              <w:adjustRightInd w:val="0"/>
              <w:spacing w:before="54"/>
              <w:jc w:val="center"/>
              <w:rPr>
                <w:rFonts w:ascii="Calibri" w:hAnsi="Calibri" w:cs="Calibri"/>
                <w:sz w:val="22"/>
                <w:szCs w:val="22"/>
              </w:rPr>
            </w:pPr>
            <w:r>
              <w:rPr>
                <w:rFonts w:ascii="Calibri" w:hAnsi="Calibri" w:cs="Calibri"/>
                <w:sz w:val="22"/>
                <w:szCs w:val="22"/>
              </w:rPr>
              <w:t>13.</w:t>
            </w:r>
          </w:p>
        </w:tc>
        <w:tc>
          <w:tcPr>
            <w:tcW w:w="7660" w:type="dxa"/>
            <w:tcBorders>
              <w:top w:val="nil"/>
              <w:left w:val="nil"/>
              <w:bottom w:val="single" w:sz="4" w:space="0" w:color="auto"/>
              <w:right w:val="single" w:sz="4" w:space="0" w:color="auto"/>
            </w:tcBorders>
            <w:shd w:val="clear" w:color="auto" w:fill="auto"/>
            <w:noWrap/>
          </w:tcPr>
          <w:p w14:paraId="105EF8E4" w14:textId="77777777" w:rsidR="008F1328" w:rsidRDefault="008F1328" w:rsidP="00155CA5">
            <w:pPr>
              <w:jc w:val="both"/>
              <w:rPr>
                <w:rFonts w:ascii="Calibri" w:hAnsi="Calibri" w:cs="Calibri"/>
                <w:sz w:val="22"/>
                <w:szCs w:val="22"/>
              </w:rPr>
            </w:pPr>
            <w:r>
              <w:rPr>
                <w:rFonts w:ascii="Calibri" w:hAnsi="Calibri" w:cs="Calibri"/>
                <w:sz w:val="22"/>
                <w:szCs w:val="22"/>
              </w:rPr>
              <w:t xml:space="preserve">izjava o pridobljenih/ </w:t>
            </w:r>
            <w:proofErr w:type="spellStart"/>
            <w:r>
              <w:rPr>
                <w:rFonts w:ascii="Calibri" w:hAnsi="Calibri" w:cs="Calibri"/>
                <w:sz w:val="22"/>
                <w:szCs w:val="22"/>
              </w:rPr>
              <w:t>nepridobljenih</w:t>
            </w:r>
            <w:proofErr w:type="spellEnd"/>
            <w:r>
              <w:rPr>
                <w:rFonts w:ascii="Calibri" w:hAnsi="Calibri" w:cs="Calibri"/>
                <w:sz w:val="22"/>
                <w:szCs w:val="22"/>
              </w:rPr>
              <w:t xml:space="preserve"> sredstvih</w:t>
            </w:r>
          </w:p>
        </w:tc>
        <w:tc>
          <w:tcPr>
            <w:tcW w:w="1705" w:type="dxa"/>
            <w:tcBorders>
              <w:top w:val="nil"/>
              <w:left w:val="single" w:sz="8" w:space="0" w:color="auto"/>
              <w:bottom w:val="single" w:sz="8" w:space="0" w:color="auto"/>
              <w:right w:val="single" w:sz="4" w:space="0" w:color="auto"/>
            </w:tcBorders>
            <w:shd w:val="clear" w:color="auto" w:fill="auto"/>
            <w:noWrap/>
          </w:tcPr>
          <w:p w14:paraId="267F0AC3" w14:textId="77777777" w:rsidR="008F1328" w:rsidRDefault="008F1328" w:rsidP="00155CA5">
            <w:pPr>
              <w:jc w:val="both"/>
              <w:rPr>
                <w:rFonts w:ascii="Calibri" w:hAnsi="Calibri" w:cs="Calibri"/>
                <w:sz w:val="22"/>
                <w:szCs w:val="22"/>
              </w:rPr>
            </w:pPr>
            <w:r>
              <w:rPr>
                <w:rFonts w:ascii="Calibri" w:hAnsi="Calibri" w:cs="Calibri"/>
                <w:sz w:val="22"/>
                <w:szCs w:val="22"/>
              </w:rPr>
              <w:t>obrazec št.12</w:t>
            </w:r>
          </w:p>
        </w:tc>
        <w:tc>
          <w:tcPr>
            <w:tcW w:w="795" w:type="dxa"/>
            <w:tcBorders>
              <w:top w:val="nil"/>
              <w:left w:val="nil"/>
              <w:bottom w:val="single" w:sz="4" w:space="0" w:color="auto"/>
              <w:right w:val="single" w:sz="4" w:space="0" w:color="auto"/>
            </w:tcBorders>
            <w:shd w:val="clear" w:color="auto" w:fill="auto"/>
            <w:noWrap/>
            <w:vAlign w:val="bottom"/>
          </w:tcPr>
          <w:p w14:paraId="72CC9CB3" w14:textId="77777777" w:rsidR="008F1328" w:rsidRDefault="008F1328" w:rsidP="00155CA5">
            <w:pPr>
              <w:jc w:val="both"/>
              <w:rPr>
                <w:rFonts w:ascii="Calibri" w:hAnsi="Calibri" w:cs="Calibri"/>
                <w:sz w:val="22"/>
                <w:szCs w:val="22"/>
              </w:rPr>
            </w:pPr>
          </w:p>
        </w:tc>
      </w:tr>
      <w:tr w:rsidR="008F1328" w14:paraId="4AE53E33"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75C082A0" w14:textId="77777777" w:rsidR="008F1328" w:rsidRDefault="008F1328" w:rsidP="00155CA5">
            <w:pPr>
              <w:jc w:val="center"/>
              <w:rPr>
                <w:rFonts w:ascii="Calibri" w:hAnsi="Calibri" w:cs="Calibri"/>
                <w:sz w:val="22"/>
                <w:szCs w:val="22"/>
              </w:rPr>
            </w:pPr>
            <w:r>
              <w:rPr>
                <w:rFonts w:ascii="Calibri" w:hAnsi="Calibri" w:cs="Calibri"/>
                <w:sz w:val="22"/>
                <w:szCs w:val="22"/>
              </w:rPr>
              <w:t>14.</w:t>
            </w:r>
          </w:p>
        </w:tc>
        <w:tc>
          <w:tcPr>
            <w:tcW w:w="7660" w:type="dxa"/>
            <w:tcBorders>
              <w:top w:val="nil"/>
              <w:left w:val="nil"/>
              <w:bottom w:val="single" w:sz="4" w:space="0" w:color="auto"/>
              <w:right w:val="single" w:sz="4" w:space="0" w:color="auto"/>
            </w:tcBorders>
            <w:shd w:val="clear" w:color="auto" w:fill="auto"/>
            <w:noWrap/>
            <w:vAlign w:val="bottom"/>
          </w:tcPr>
          <w:p w14:paraId="756031DA" w14:textId="77777777" w:rsidR="008F1328" w:rsidRDefault="008F1328" w:rsidP="00155CA5">
            <w:pPr>
              <w:jc w:val="both"/>
              <w:rPr>
                <w:rFonts w:ascii="Calibri" w:hAnsi="Calibri" w:cs="Calibri"/>
                <w:sz w:val="22"/>
                <w:szCs w:val="22"/>
              </w:rPr>
            </w:pPr>
            <w:r>
              <w:rPr>
                <w:rFonts w:ascii="Calibri" w:hAnsi="Calibri" w:cs="Calibri"/>
                <w:sz w:val="22"/>
                <w:szCs w:val="22"/>
              </w:rPr>
              <w:t>Vsebina popolne vloge</w:t>
            </w:r>
          </w:p>
        </w:tc>
        <w:tc>
          <w:tcPr>
            <w:tcW w:w="1705" w:type="dxa"/>
            <w:tcBorders>
              <w:top w:val="nil"/>
              <w:left w:val="single" w:sz="8" w:space="0" w:color="auto"/>
              <w:bottom w:val="single" w:sz="8" w:space="0" w:color="auto"/>
              <w:right w:val="single" w:sz="4" w:space="0" w:color="auto"/>
            </w:tcBorders>
            <w:shd w:val="clear" w:color="auto" w:fill="auto"/>
            <w:noWrap/>
            <w:vAlign w:val="bottom"/>
          </w:tcPr>
          <w:p w14:paraId="0665709C" w14:textId="77777777" w:rsidR="008F1328" w:rsidRDefault="008F1328" w:rsidP="00155CA5">
            <w:pPr>
              <w:jc w:val="both"/>
              <w:rPr>
                <w:rFonts w:ascii="Calibri" w:hAnsi="Calibri" w:cs="Calibri"/>
                <w:sz w:val="22"/>
                <w:szCs w:val="22"/>
              </w:rPr>
            </w:pPr>
            <w:r>
              <w:rPr>
                <w:rFonts w:ascii="Calibri" w:hAnsi="Calibri" w:cs="Calibri"/>
                <w:sz w:val="22"/>
                <w:szCs w:val="22"/>
              </w:rPr>
              <w:t>obrazec št. 13</w:t>
            </w:r>
          </w:p>
        </w:tc>
        <w:tc>
          <w:tcPr>
            <w:tcW w:w="795" w:type="dxa"/>
            <w:tcBorders>
              <w:top w:val="nil"/>
              <w:left w:val="nil"/>
              <w:bottom w:val="single" w:sz="4" w:space="0" w:color="auto"/>
              <w:right w:val="single" w:sz="4" w:space="0" w:color="auto"/>
            </w:tcBorders>
            <w:shd w:val="clear" w:color="auto" w:fill="auto"/>
            <w:noWrap/>
            <w:vAlign w:val="bottom"/>
          </w:tcPr>
          <w:p w14:paraId="7C9DC03F" w14:textId="77777777" w:rsidR="008F1328" w:rsidRDefault="008F1328" w:rsidP="00155CA5">
            <w:pPr>
              <w:jc w:val="both"/>
              <w:rPr>
                <w:rFonts w:ascii="Calibri" w:hAnsi="Calibri" w:cs="Calibri"/>
                <w:sz w:val="22"/>
                <w:szCs w:val="22"/>
              </w:rPr>
            </w:pPr>
            <w:r>
              <w:rPr>
                <w:rFonts w:ascii="Calibri" w:hAnsi="Calibri" w:cs="Calibri"/>
                <w:sz w:val="22"/>
                <w:szCs w:val="22"/>
              </w:rPr>
              <w:t> </w:t>
            </w:r>
          </w:p>
        </w:tc>
      </w:tr>
      <w:tr w:rsidR="008F1328" w14:paraId="3FAA78CA" w14:textId="77777777" w:rsidTr="00155CA5">
        <w:trPr>
          <w:trHeight w:val="300"/>
        </w:trPr>
        <w:tc>
          <w:tcPr>
            <w:tcW w:w="893" w:type="dxa"/>
            <w:tcBorders>
              <w:top w:val="single" w:sz="4" w:space="0" w:color="auto"/>
              <w:left w:val="nil"/>
              <w:bottom w:val="single" w:sz="4" w:space="0" w:color="auto"/>
              <w:right w:val="nil"/>
            </w:tcBorders>
            <w:shd w:val="clear" w:color="auto" w:fill="auto"/>
            <w:noWrap/>
            <w:vAlign w:val="bottom"/>
          </w:tcPr>
          <w:p w14:paraId="4E57358A" w14:textId="77777777" w:rsidR="008F1328" w:rsidRDefault="008F1328" w:rsidP="008F1328">
            <w:pPr>
              <w:rPr>
                <w:rFonts w:ascii="Calibri" w:hAnsi="Calibri" w:cs="Calibri"/>
                <w:b/>
                <w:bCs/>
                <w:sz w:val="22"/>
                <w:szCs w:val="22"/>
              </w:rPr>
            </w:pPr>
          </w:p>
          <w:p w14:paraId="02ADD052" w14:textId="77777777" w:rsidR="008F1328" w:rsidRDefault="008F1328" w:rsidP="00155CA5">
            <w:pPr>
              <w:jc w:val="center"/>
              <w:rPr>
                <w:rFonts w:ascii="Calibri" w:hAnsi="Calibri" w:cs="Calibri"/>
                <w:b/>
                <w:bCs/>
                <w:sz w:val="22"/>
                <w:szCs w:val="22"/>
              </w:rPr>
            </w:pPr>
          </w:p>
          <w:p w14:paraId="611D7D74" w14:textId="77777777" w:rsidR="008F1328" w:rsidRDefault="008F1328" w:rsidP="00155CA5">
            <w:pPr>
              <w:jc w:val="center"/>
              <w:rPr>
                <w:rFonts w:ascii="Calibri" w:hAnsi="Calibri" w:cs="Calibri"/>
                <w:b/>
                <w:bCs/>
                <w:sz w:val="22"/>
                <w:szCs w:val="22"/>
              </w:rPr>
            </w:pPr>
            <w:r>
              <w:rPr>
                <w:rFonts w:ascii="Calibri" w:hAnsi="Calibri" w:cs="Calibri"/>
                <w:b/>
                <w:bCs/>
                <w:sz w:val="22"/>
                <w:szCs w:val="22"/>
              </w:rPr>
              <w:t>B</w:t>
            </w:r>
          </w:p>
        </w:tc>
        <w:tc>
          <w:tcPr>
            <w:tcW w:w="7660" w:type="dxa"/>
            <w:tcBorders>
              <w:top w:val="single" w:sz="4" w:space="0" w:color="auto"/>
              <w:left w:val="nil"/>
              <w:bottom w:val="single" w:sz="4" w:space="0" w:color="auto"/>
              <w:right w:val="nil"/>
            </w:tcBorders>
            <w:shd w:val="clear" w:color="auto" w:fill="auto"/>
            <w:noWrap/>
            <w:vAlign w:val="bottom"/>
          </w:tcPr>
          <w:p w14:paraId="4362B6AA" w14:textId="77777777" w:rsidR="008F1328" w:rsidRDefault="008F1328" w:rsidP="00155CA5">
            <w:pPr>
              <w:jc w:val="both"/>
              <w:rPr>
                <w:rFonts w:ascii="Calibri" w:hAnsi="Calibri" w:cs="Calibri"/>
                <w:b/>
                <w:bCs/>
                <w:sz w:val="22"/>
                <w:szCs w:val="22"/>
              </w:rPr>
            </w:pPr>
            <w:r>
              <w:rPr>
                <w:rFonts w:ascii="Calibri" w:hAnsi="Calibri" w:cs="Calibri"/>
                <w:b/>
                <w:bCs/>
                <w:sz w:val="22"/>
                <w:szCs w:val="22"/>
              </w:rPr>
              <w:t>OBVEZNE PRILOGE:</w:t>
            </w:r>
          </w:p>
        </w:tc>
        <w:tc>
          <w:tcPr>
            <w:tcW w:w="1705" w:type="dxa"/>
            <w:tcBorders>
              <w:top w:val="single" w:sz="4" w:space="0" w:color="auto"/>
              <w:left w:val="nil"/>
              <w:bottom w:val="nil"/>
              <w:right w:val="nil"/>
            </w:tcBorders>
            <w:shd w:val="clear" w:color="auto" w:fill="auto"/>
            <w:noWrap/>
            <w:vAlign w:val="bottom"/>
          </w:tcPr>
          <w:p w14:paraId="3D067B57" w14:textId="77777777" w:rsidR="008F1328" w:rsidRDefault="008F1328" w:rsidP="00155CA5">
            <w:pPr>
              <w:jc w:val="both"/>
              <w:rPr>
                <w:rFonts w:ascii="Calibri" w:hAnsi="Calibri" w:cs="Calibri"/>
                <w:sz w:val="22"/>
                <w:szCs w:val="22"/>
              </w:rPr>
            </w:pPr>
          </w:p>
        </w:tc>
        <w:tc>
          <w:tcPr>
            <w:tcW w:w="795" w:type="dxa"/>
            <w:tcBorders>
              <w:top w:val="single" w:sz="4" w:space="0" w:color="auto"/>
              <w:left w:val="nil"/>
              <w:bottom w:val="nil"/>
              <w:right w:val="nil"/>
            </w:tcBorders>
            <w:shd w:val="clear" w:color="auto" w:fill="auto"/>
            <w:noWrap/>
            <w:vAlign w:val="bottom"/>
          </w:tcPr>
          <w:p w14:paraId="3CB67B71" w14:textId="77777777" w:rsidR="008F1328" w:rsidRDefault="008F1328" w:rsidP="00155CA5">
            <w:pPr>
              <w:jc w:val="both"/>
              <w:rPr>
                <w:rFonts w:ascii="Calibri" w:hAnsi="Calibri" w:cs="Calibri"/>
                <w:sz w:val="22"/>
                <w:szCs w:val="22"/>
              </w:rPr>
            </w:pPr>
          </w:p>
        </w:tc>
      </w:tr>
      <w:tr w:rsidR="008F1328" w14:paraId="43FB85F6" w14:textId="77777777" w:rsidTr="00155CA5">
        <w:trPr>
          <w:trHeight w:val="300"/>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8B5F4" w14:textId="77777777" w:rsidR="008F1328" w:rsidRDefault="008F1328" w:rsidP="00155CA5">
            <w:pPr>
              <w:jc w:val="center"/>
              <w:rPr>
                <w:rFonts w:ascii="Calibri" w:hAnsi="Calibri" w:cs="Calibri"/>
                <w:sz w:val="22"/>
                <w:szCs w:val="22"/>
              </w:rPr>
            </w:pPr>
          </w:p>
        </w:tc>
        <w:tc>
          <w:tcPr>
            <w:tcW w:w="7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8F994" w14:textId="77777777" w:rsidR="008F1328" w:rsidRDefault="008F1328" w:rsidP="00155CA5">
            <w:pPr>
              <w:jc w:val="both"/>
              <w:rPr>
                <w:rFonts w:ascii="Calibri" w:hAnsi="Calibri" w:cs="Calibri"/>
                <w:sz w:val="22"/>
                <w:szCs w:val="22"/>
              </w:rPr>
            </w:pPr>
          </w:p>
        </w:tc>
        <w:tc>
          <w:tcPr>
            <w:tcW w:w="1705"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AAB757C" w14:textId="77777777" w:rsidR="008F1328" w:rsidRDefault="008F1328" w:rsidP="00155CA5">
            <w:pPr>
              <w:jc w:val="center"/>
              <w:rPr>
                <w:rFonts w:ascii="Calibri" w:hAnsi="Calibri" w:cs="Calibri"/>
                <w:sz w:val="22"/>
                <w:szCs w:val="22"/>
              </w:rPr>
            </w:pPr>
            <w:r>
              <w:rPr>
                <w:rFonts w:ascii="Calibri" w:hAnsi="Calibri" w:cs="Calibri"/>
                <w:sz w:val="22"/>
                <w:szCs w:val="22"/>
              </w:rPr>
              <w:t>da /ne</w:t>
            </w:r>
          </w:p>
        </w:tc>
        <w:tc>
          <w:tcPr>
            <w:tcW w:w="795" w:type="dxa"/>
            <w:tcBorders>
              <w:top w:val="nil"/>
              <w:left w:val="nil"/>
              <w:bottom w:val="nil"/>
              <w:right w:val="nil"/>
            </w:tcBorders>
            <w:shd w:val="clear" w:color="auto" w:fill="auto"/>
            <w:noWrap/>
            <w:vAlign w:val="bottom"/>
          </w:tcPr>
          <w:p w14:paraId="4EC70444" w14:textId="77777777" w:rsidR="008F1328" w:rsidRDefault="008F1328" w:rsidP="00155CA5">
            <w:pPr>
              <w:jc w:val="both"/>
              <w:rPr>
                <w:rFonts w:ascii="Calibri" w:hAnsi="Calibri" w:cs="Calibri"/>
                <w:sz w:val="22"/>
                <w:szCs w:val="22"/>
              </w:rPr>
            </w:pPr>
          </w:p>
        </w:tc>
      </w:tr>
      <w:tr w:rsidR="008F1328" w14:paraId="0F80E9B9" w14:textId="77777777" w:rsidTr="00155CA5">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34EFF5E"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vAlign w:val="bottom"/>
          </w:tcPr>
          <w:p w14:paraId="28A77A30" w14:textId="77777777" w:rsidR="008F1328" w:rsidRDefault="008F1328" w:rsidP="00155CA5">
            <w:pPr>
              <w:jc w:val="both"/>
              <w:rPr>
                <w:rFonts w:ascii="Calibri" w:hAnsi="Calibri" w:cs="Calibri"/>
                <w:sz w:val="22"/>
                <w:szCs w:val="22"/>
              </w:rPr>
            </w:pPr>
            <w:r>
              <w:rPr>
                <w:rFonts w:ascii="Calibri" w:hAnsi="Calibri" w:cs="Calibri"/>
                <w:sz w:val="22"/>
                <w:szCs w:val="22"/>
              </w:rPr>
              <w:t>vsa pravnomočna dovoljenja, potrebna za izvedbo operacije (navedite, koliko dovoljenj prilagate in katera):</w:t>
            </w:r>
          </w:p>
          <w:p w14:paraId="3C075064" w14:textId="77777777" w:rsidR="008F1328" w:rsidRDefault="008F1328" w:rsidP="00155CA5">
            <w:pPr>
              <w:jc w:val="both"/>
              <w:rPr>
                <w:rFonts w:ascii="Calibri" w:hAnsi="Calibri" w:cs="Calibri"/>
                <w:sz w:val="22"/>
                <w:szCs w:val="22"/>
              </w:rPr>
            </w:pPr>
            <w:r>
              <w:rPr>
                <w:rFonts w:ascii="Calibri" w:hAnsi="Calibri" w:cs="Calibri"/>
                <w:sz w:val="22"/>
                <w:szCs w:val="22"/>
              </w:rPr>
              <w:t>-</w:t>
            </w:r>
          </w:p>
          <w:p w14:paraId="7FA3D4B5" w14:textId="77777777" w:rsidR="008F1328" w:rsidRDefault="008F1328" w:rsidP="00155CA5">
            <w:pPr>
              <w:jc w:val="both"/>
              <w:rPr>
                <w:rFonts w:ascii="Calibri" w:hAnsi="Calibri" w:cs="Calibri"/>
                <w:sz w:val="22"/>
                <w:szCs w:val="22"/>
              </w:rPr>
            </w:pPr>
            <w:r>
              <w:rPr>
                <w:rFonts w:ascii="Calibri" w:hAnsi="Calibri" w:cs="Calibri"/>
                <w:sz w:val="22"/>
                <w:szCs w:val="22"/>
              </w:rPr>
              <w:t>-</w:t>
            </w:r>
          </w:p>
          <w:p w14:paraId="4B240F6D" w14:textId="77777777" w:rsidR="008F1328" w:rsidRDefault="008F1328" w:rsidP="00155CA5">
            <w:pPr>
              <w:jc w:val="both"/>
              <w:rPr>
                <w:rFonts w:ascii="Calibri" w:hAnsi="Calibri" w:cs="Calibri"/>
                <w:sz w:val="22"/>
                <w:szCs w:val="22"/>
              </w:rPr>
            </w:pPr>
            <w:r>
              <w:rPr>
                <w:rFonts w:ascii="Calibri" w:hAnsi="Calibri" w:cs="Calibri"/>
                <w:sz w:val="22"/>
                <w:szCs w:val="22"/>
              </w:rPr>
              <w:t>-</w:t>
            </w:r>
          </w:p>
        </w:tc>
        <w:tc>
          <w:tcPr>
            <w:tcW w:w="1705" w:type="dxa"/>
            <w:tcBorders>
              <w:top w:val="nil"/>
              <w:left w:val="nil"/>
              <w:bottom w:val="single" w:sz="4" w:space="0" w:color="auto"/>
              <w:right w:val="single" w:sz="4" w:space="0" w:color="auto"/>
            </w:tcBorders>
            <w:shd w:val="clear" w:color="auto" w:fill="auto"/>
            <w:noWrap/>
            <w:vAlign w:val="bottom"/>
          </w:tcPr>
          <w:p w14:paraId="4170A330"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795" w:type="dxa"/>
            <w:tcBorders>
              <w:top w:val="nil"/>
              <w:left w:val="nil"/>
              <w:bottom w:val="nil"/>
              <w:right w:val="nil"/>
            </w:tcBorders>
            <w:shd w:val="clear" w:color="auto" w:fill="auto"/>
            <w:noWrap/>
            <w:vAlign w:val="bottom"/>
          </w:tcPr>
          <w:p w14:paraId="19313312" w14:textId="77777777" w:rsidR="008F1328" w:rsidRDefault="008F1328" w:rsidP="00155CA5">
            <w:pPr>
              <w:jc w:val="both"/>
              <w:rPr>
                <w:rFonts w:ascii="Calibri" w:hAnsi="Calibri" w:cs="Calibri"/>
                <w:sz w:val="22"/>
                <w:szCs w:val="22"/>
              </w:rPr>
            </w:pPr>
          </w:p>
        </w:tc>
      </w:tr>
      <w:tr w:rsidR="008F1328" w14:paraId="10EAD1D4" w14:textId="77777777" w:rsidTr="00155CA5">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5F9309D0"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vAlign w:val="bottom"/>
          </w:tcPr>
          <w:p w14:paraId="26EC65D4" w14:textId="77777777" w:rsidR="008F1328" w:rsidRDefault="008F1328" w:rsidP="00155CA5">
            <w:pPr>
              <w:jc w:val="both"/>
              <w:rPr>
                <w:rFonts w:ascii="Calibri" w:hAnsi="Calibri" w:cs="Calibri"/>
                <w:sz w:val="22"/>
                <w:szCs w:val="22"/>
              </w:rPr>
            </w:pPr>
            <w:r>
              <w:rPr>
                <w:rFonts w:ascii="Calibri" w:hAnsi="Calibri" w:cs="Calibri"/>
                <w:sz w:val="22"/>
                <w:szCs w:val="22"/>
              </w:rPr>
              <w:t>izjava odgovorne osebe, da je podjetje za začetek operacije pridobilo vsa potrebna pravnomočna dovoljenja</w:t>
            </w:r>
          </w:p>
        </w:tc>
        <w:tc>
          <w:tcPr>
            <w:tcW w:w="1705" w:type="dxa"/>
            <w:tcBorders>
              <w:top w:val="nil"/>
              <w:left w:val="nil"/>
              <w:bottom w:val="single" w:sz="4" w:space="0" w:color="auto"/>
              <w:right w:val="single" w:sz="4" w:space="0" w:color="auto"/>
            </w:tcBorders>
            <w:shd w:val="clear" w:color="auto" w:fill="auto"/>
            <w:noWrap/>
            <w:vAlign w:val="bottom"/>
          </w:tcPr>
          <w:p w14:paraId="560B33C1" w14:textId="77777777" w:rsidR="008F1328" w:rsidRDefault="008F1328" w:rsidP="00155CA5">
            <w:pPr>
              <w:jc w:val="both"/>
              <w:rPr>
                <w:rFonts w:ascii="Calibri" w:hAnsi="Calibri" w:cs="Calibri"/>
                <w:sz w:val="22"/>
                <w:szCs w:val="22"/>
              </w:rPr>
            </w:pPr>
          </w:p>
        </w:tc>
        <w:tc>
          <w:tcPr>
            <w:tcW w:w="795" w:type="dxa"/>
            <w:tcBorders>
              <w:top w:val="nil"/>
              <w:left w:val="nil"/>
              <w:bottom w:val="nil"/>
              <w:right w:val="nil"/>
            </w:tcBorders>
            <w:shd w:val="clear" w:color="auto" w:fill="auto"/>
            <w:noWrap/>
            <w:vAlign w:val="bottom"/>
          </w:tcPr>
          <w:p w14:paraId="06CD66BB" w14:textId="77777777" w:rsidR="008F1328" w:rsidRDefault="008F1328" w:rsidP="00155CA5">
            <w:pPr>
              <w:jc w:val="both"/>
              <w:rPr>
                <w:rFonts w:ascii="Calibri" w:hAnsi="Calibri" w:cs="Calibri"/>
                <w:sz w:val="22"/>
                <w:szCs w:val="22"/>
              </w:rPr>
            </w:pPr>
          </w:p>
        </w:tc>
      </w:tr>
      <w:tr w:rsidR="008F1328" w14:paraId="730C0134"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1B8066D8"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27F6221F" w14:textId="77777777" w:rsidR="008F1328" w:rsidRDefault="008F1328" w:rsidP="00155CA5">
            <w:pPr>
              <w:jc w:val="both"/>
              <w:rPr>
                <w:rFonts w:ascii="Calibri" w:hAnsi="Calibri" w:cs="Calibri"/>
                <w:sz w:val="22"/>
                <w:szCs w:val="22"/>
              </w:rPr>
            </w:pPr>
            <w:r>
              <w:rPr>
                <w:rFonts w:ascii="Calibri" w:hAnsi="Calibri" w:cs="Calibri"/>
                <w:sz w:val="22"/>
                <w:szCs w:val="22"/>
              </w:rPr>
              <w:t>izjava odgovorne osebe o potrditvi operacije s strani pristojnega organa družbe</w:t>
            </w:r>
          </w:p>
        </w:tc>
        <w:tc>
          <w:tcPr>
            <w:tcW w:w="1705" w:type="dxa"/>
            <w:tcBorders>
              <w:top w:val="nil"/>
              <w:left w:val="nil"/>
              <w:bottom w:val="single" w:sz="4" w:space="0" w:color="auto"/>
              <w:right w:val="single" w:sz="4" w:space="0" w:color="auto"/>
            </w:tcBorders>
            <w:shd w:val="clear" w:color="auto" w:fill="auto"/>
            <w:noWrap/>
            <w:vAlign w:val="bottom"/>
          </w:tcPr>
          <w:p w14:paraId="2887B4D6"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795" w:type="dxa"/>
            <w:tcBorders>
              <w:top w:val="nil"/>
              <w:left w:val="nil"/>
              <w:bottom w:val="nil"/>
              <w:right w:val="nil"/>
            </w:tcBorders>
            <w:shd w:val="clear" w:color="auto" w:fill="auto"/>
            <w:noWrap/>
            <w:vAlign w:val="bottom"/>
          </w:tcPr>
          <w:p w14:paraId="79314AB5" w14:textId="77777777" w:rsidR="008F1328" w:rsidRDefault="008F1328" w:rsidP="00155CA5">
            <w:pPr>
              <w:jc w:val="both"/>
              <w:rPr>
                <w:rFonts w:ascii="Calibri" w:hAnsi="Calibri" w:cs="Calibri"/>
                <w:sz w:val="22"/>
                <w:szCs w:val="22"/>
              </w:rPr>
            </w:pPr>
          </w:p>
        </w:tc>
      </w:tr>
      <w:tr w:rsidR="008F1328" w14:paraId="705E3B53" w14:textId="77777777" w:rsidTr="00155CA5">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E97270C"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vAlign w:val="bottom"/>
          </w:tcPr>
          <w:p w14:paraId="77C1B446" w14:textId="77777777" w:rsidR="008F1328" w:rsidRDefault="008F1328" w:rsidP="00155CA5">
            <w:pPr>
              <w:jc w:val="both"/>
              <w:rPr>
                <w:rFonts w:ascii="Calibri" w:hAnsi="Calibri" w:cs="Calibri"/>
                <w:sz w:val="22"/>
                <w:szCs w:val="22"/>
              </w:rPr>
            </w:pPr>
            <w:r>
              <w:rPr>
                <w:rFonts w:ascii="Calibri" w:hAnsi="Calibri" w:cs="Calibri"/>
                <w:sz w:val="22"/>
                <w:szCs w:val="22"/>
              </w:rPr>
              <w:t>izjava prijavitelja, da ima v celoti zagotovljena sredstva za zaprtje finančne konstrukcije</w:t>
            </w:r>
          </w:p>
        </w:tc>
        <w:tc>
          <w:tcPr>
            <w:tcW w:w="1705" w:type="dxa"/>
            <w:tcBorders>
              <w:top w:val="nil"/>
              <w:left w:val="nil"/>
              <w:bottom w:val="single" w:sz="4" w:space="0" w:color="auto"/>
              <w:right w:val="single" w:sz="4" w:space="0" w:color="auto"/>
            </w:tcBorders>
            <w:shd w:val="clear" w:color="auto" w:fill="auto"/>
            <w:noWrap/>
            <w:vAlign w:val="bottom"/>
          </w:tcPr>
          <w:p w14:paraId="5D2DD51E" w14:textId="77777777" w:rsidR="008F1328" w:rsidRDefault="008F1328" w:rsidP="00155CA5">
            <w:pPr>
              <w:jc w:val="both"/>
              <w:rPr>
                <w:rFonts w:ascii="Calibri" w:hAnsi="Calibri" w:cs="Calibri"/>
                <w:sz w:val="22"/>
                <w:szCs w:val="22"/>
              </w:rPr>
            </w:pPr>
          </w:p>
        </w:tc>
        <w:tc>
          <w:tcPr>
            <w:tcW w:w="795" w:type="dxa"/>
            <w:tcBorders>
              <w:top w:val="nil"/>
              <w:left w:val="nil"/>
              <w:bottom w:val="nil"/>
              <w:right w:val="nil"/>
            </w:tcBorders>
            <w:shd w:val="clear" w:color="auto" w:fill="auto"/>
            <w:noWrap/>
            <w:vAlign w:val="bottom"/>
          </w:tcPr>
          <w:p w14:paraId="4255CB1F" w14:textId="77777777" w:rsidR="008F1328" w:rsidRDefault="008F1328" w:rsidP="00155CA5">
            <w:pPr>
              <w:jc w:val="both"/>
              <w:rPr>
                <w:rFonts w:ascii="Calibri" w:hAnsi="Calibri" w:cs="Calibri"/>
                <w:sz w:val="22"/>
                <w:szCs w:val="22"/>
              </w:rPr>
            </w:pPr>
          </w:p>
        </w:tc>
      </w:tr>
      <w:tr w:rsidR="008F1328" w14:paraId="76672FBD" w14:textId="77777777" w:rsidTr="00155CA5">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6A16E1E6"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vAlign w:val="bottom"/>
          </w:tcPr>
          <w:p w14:paraId="0AE53369" w14:textId="77777777" w:rsidR="008F1328" w:rsidRDefault="008F1328" w:rsidP="00155CA5">
            <w:pPr>
              <w:jc w:val="both"/>
              <w:rPr>
                <w:rFonts w:ascii="Calibri" w:hAnsi="Calibri" w:cs="Calibri"/>
                <w:sz w:val="22"/>
                <w:szCs w:val="22"/>
              </w:rPr>
            </w:pPr>
            <w:r>
              <w:rPr>
                <w:rFonts w:ascii="Calibri" w:hAnsi="Calibri" w:cs="Calibri"/>
                <w:sz w:val="22"/>
                <w:szCs w:val="22"/>
              </w:rPr>
              <w:t>izjava prijavitelja, da je/bo operacija v celoti zaključena do roka oddajo vloge na javni razpis</w:t>
            </w:r>
          </w:p>
        </w:tc>
        <w:tc>
          <w:tcPr>
            <w:tcW w:w="1705" w:type="dxa"/>
            <w:tcBorders>
              <w:top w:val="nil"/>
              <w:left w:val="nil"/>
              <w:bottom w:val="single" w:sz="4" w:space="0" w:color="auto"/>
              <w:right w:val="single" w:sz="4" w:space="0" w:color="auto"/>
            </w:tcBorders>
            <w:shd w:val="clear" w:color="auto" w:fill="auto"/>
            <w:noWrap/>
            <w:vAlign w:val="bottom"/>
          </w:tcPr>
          <w:p w14:paraId="15F20A7B" w14:textId="77777777" w:rsidR="008F1328" w:rsidRDefault="008F1328" w:rsidP="00155CA5">
            <w:pPr>
              <w:jc w:val="both"/>
              <w:rPr>
                <w:rFonts w:ascii="Calibri" w:hAnsi="Calibri" w:cs="Calibri"/>
                <w:sz w:val="22"/>
                <w:szCs w:val="22"/>
              </w:rPr>
            </w:pPr>
          </w:p>
        </w:tc>
        <w:tc>
          <w:tcPr>
            <w:tcW w:w="795" w:type="dxa"/>
            <w:tcBorders>
              <w:top w:val="nil"/>
              <w:left w:val="nil"/>
              <w:bottom w:val="nil"/>
              <w:right w:val="nil"/>
            </w:tcBorders>
            <w:shd w:val="clear" w:color="auto" w:fill="auto"/>
            <w:noWrap/>
            <w:vAlign w:val="bottom"/>
          </w:tcPr>
          <w:p w14:paraId="0188C12B" w14:textId="77777777" w:rsidR="008F1328" w:rsidRDefault="008F1328" w:rsidP="00155CA5">
            <w:pPr>
              <w:jc w:val="both"/>
              <w:rPr>
                <w:rFonts w:ascii="Calibri" w:hAnsi="Calibri" w:cs="Calibri"/>
                <w:sz w:val="22"/>
                <w:szCs w:val="22"/>
              </w:rPr>
            </w:pPr>
          </w:p>
        </w:tc>
      </w:tr>
      <w:tr w:rsidR="008F1328" w14:paraId="39197364" w14:textId="77777777" w:rsidTr="00155CA5">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6F9F4A70"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vAlign w:val="bottom"/>
          </w:tcPr>
          <w:p w14:paraId="4CF79BE7" w14:textId="77777777" w:rsidR="008F1328" w:rsidRDefault="008F1328" w:rsidP="00155CA5">
            <w:pPr>
              <w:jc w:val="both"/>
              <w:rPr>
                <w:rFonts w:ascii="Calibri" w:hAnsi="Calibri" w:cs="Calibri"/>
                <w:sz w:val="22"/>
                <w:szCs w:val="22"/>
              </w:rPr>
            </w:pPr>
            <w:r>
              <w:rPr>
                <w:rFonts w:ascii="Calibri" w:hAnsi="Calibri" w:cs="Calibri"/>
                <w:sz w:val="22"/>
                <w:szCs w:val="22"/>
              </w:rPr>
              <w:t>(revidirano) letno poročilo za zadnje leto pred prijavo na razpis  – v skladu z ZGD (v kolikor prijavitelj še nima revidiranega letnega poročila za zadnje leto, predloži revidirano letno poročilo za predzadnje leto in nerevidirano letno poročilo za  zadnje leto)</w:t>
            </w:r>
          </w:p>
        </w:tc>
        <w:tc>
          <w:tcPr>
            <w:tcW w:w="1705" w:type="dxa"/>
            <w:tcBorders>
              <w:top w:val="nil"/>
              <w:left w:val="nil"/>
              <w:bottom w:val="single" w:sz="4" w:space="0" w:color="auto"/>
              <w:right w:val="single" w:sz="4" w:space="0" w:color="auto"/>
            </w:tcBorders>
            <w:shd w:val="clear" w:color="auto" w:fill="auto"/>
            <w:noWrap/>
            <w:vAlign w:val="bottom"/>
          </w:tcPr>
          <w:p w14:paraId="5224D870"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795" w:type="dxa"/>
            <w:tcBorders>
              <w:top w:val="nil"/>
              <w:left w:val="nil"/>
              <w:bottom w:val="nil"/>
              <w:right w:val="nil"/>
            </w:tcBorders>
            <w:shd w:val="clear" w:color="auto" w:fill="auto"/>
            <w:noWrap/>
            <w:vAlign w:val="bottom"/>
          </w:tcPr>
          <w:p w14:paraId="6A9033A0" w14:textId="77777777" w:rsidR="008F1328" w:rsidRDefault="008F1328" w:rsidP="00155CA5">
            <w:pPr>
              <w:jc w:val="both"/>
              <w:rPr>
                <w:rFonts w:ascii="Calibri" w:hAnsi="Calibri" w:cs="Calibri"/>
                <w:sz w:val="22"/>
                <w:szCs w:val="22"/>
              </w:rPr>
            </w:pPr>
          </w:p>
        </w:tc>
      </w:tr>
      <w:tr w:rsidR="008F1328" w14:paraId="15BDDA2B" w14:textId="77777777" w:rsidTr="00155CA5">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06C9D3F"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vAlign w:val="bottom"/>
          </w:tcPr>
          <w:p w14:paraId="01D92C2B" w14:textId="77777777" w:rsidR="008F1328" w:rsidRDefault="008F1328" w:rsidP="00155CA5">
            <w:pPr>
              <w:jc w:val="both"/>
              <w:rPr>
                <w:rFonts w:ascii="Calibri" w:hAnsi="Calibri" w:cs="Calibri"/>
                <w:sz w:val="22"/>
                <w:szCs w:val="22"/>
              </w:rPr>
            </w:pPr>
            <w:r>
              <w:rPr>
                <w:rFonts w:ascii="Calibri" w:hAnsi="Calibri" w:cs="Calibri"/>
                <w:b/>
                <w:sz w:val="22"/>
                <w:szCs w:val="22"/>
              </w:rPr>
              <w:t>podpisano pogodbo o pridobljeni koncesiji</w:t>
            </w:r>
            <w:r>
              <w:rPr>
                <w:rFonts w:ascii="Calibri" w:hAnsi="Calibri" w:cs="Calibri"/>
                <w:sz w:val="22"/>
                <w:szCs w:val="22"/>
              </w:rPr>
              <w:t xml:space="preserve"> za predloženo operacijo</w:t>
            </w:r>
          </w:p>
        </w:tc>
        <w:tc>
          <w:tcPr>
            <w:tcW w:w="1705" w:type="dxa"/>
            <w:tcBorders>
              <w:top w:val="nil"/>
              <w:left w:val="nil"/>
              <w:bottom w:val="single" w:sz="4" w:space="0" w:color="auto"/>
              <w:right w:val="single" w:sz="4" w:space="0" w:color="auto"/>
            </w:tcBorders>
            <w:shd w:val="clear" w:color="auto" w:fill="auto"/>
            <w:noWrap/>
            <w:vAlign w:val="bottom"/>
          </w:tcPr>
          <w:p w14:paraId="03801C88" w14:textId="77777777" w:rsidR="008F1328" w:rsidRDefault="008F1328" w:rsidP="00155CA5">
            <w:pPr>
              <w:jc w:val="both"/>
              <w:rPr>
                <w:rFonts w:ascii="Calibri" w:hAnsi="Calibri" w:cs="Calibri"/>
                <w:sz w:val="22"/>
                <w:szCs w:val="22"/>
              </w:rPr>
            </w:pPr>
          </w:p>
        </w:tc>
        <w:tc>
          <w:tcPr>
            <w:tcW w:w="795" w:type="dxa"/>
            <w:tcBorders>
              <w:top w:val="nil"/>
              <w:left w:val="nil"/>
              <w:bottom w:val="nil"/>
              <w:right w:val="nil"/>
            </w:tcBorders>
            <w:shd w:val="clear" w:color="auto" w:fill="auto"/>
            <w:noWrap/>
            <w:vAlign w:val="bottom"/>
          </w:tcPr>
          <w:p w14:paraId="64D335A5" w14:textId="77777777" w:rsidR="008F1328" w:rsidRDefault="008F1328" w:rsidP="00155CA5">
            <w:pPr>
              <w:jc w:val="both"/>
              <w:rPr>
                <w:rFonts w:ascii="Calibri" w:hAnsi="Calibri" w:cs="Calibri"/>
                <w:sz w:val="22"/>
                <w:szCs w:val="22"/>
              </w:rPr>
            </w:pPr>
          </w:p>
        </w:tc>
      </w:tr>
      <w:tr w:rsidR="008F1328" w14:paraId="5F868A4C" w14:textId="77777777" w:rsidTr="00155CA5">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2F676902"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vAlign w:val="bottom"/>
          </w:tcPr>
          <w:p w14:paraId="2D342CD9" w14:textId="77777777" w:rsidR="008F1328" w:rsidRDefault="008F1328" w:rsidP="00155CA5">
            <w:pPr>
              <w:jc w:val="both"/>
              <w:rPr>
                <w:rFonts w:ascii="Calibri" w:hAnsi="Calibri" w:cs="Calibri"/>
                <w:sz w:val="22"/>
                <w:szCs w:val="22"/>
              </w:rPr>
            </w:pPr>
            <w:r>
              <w:rPr>
                <w:rFonts w:ascii="Calibri" w:hAnsi="Calibri" w:cs="Calibri"/>
                <w:sz w:val="22"/>
                <w:szCs w:val="22"/>
              </w:rPr>
              <w:t>pisni sklep upravičenca, iz katerega izhaja, da imajo označeni podatki značaj poslovne skrivnosti</w:t>
            </w:r>
          </w:p>
        </w:tc>
        <w:tc>
          <w:tcPr>
            <w:tcW w:w="1705" w:type="dxa"/>
            <w:tcBorders>
              <w:top w:val="nil"/>
              <w:left w:val="nil"/>
              <w:bottom w:val="single" w:sz="4" w:space="0" w:color="auto"/>
              <w:right w:val="single" w:sz="4" w:space="0" w:color="auto"/>
            </w:tcBorders>
            <w:shd w:val="clear" w:color="auto" w:fill="auto"/>
            <w:noWrap/>
            <w:vAlign w:val="bottom"/>
          </w:tcPr>
          <w:p w14:paraId="45A9405F" w14:textId="77777777" w:rsidR="008F1328" w:rsidRDefault="008F1328" w:rsidP="00155CA5">
            <w:pPr>
              <w:jc w:val="both"/>
              <w:rPr>
                <w:rFonts w:ascii="Calibri" w:hAnsi="Calibri" w:cs="Calibri"/>
                <w:sz w:val="22"/>
                <w:szCs w:val="22"/>
              </w:rPr>
            </w:pPr>
          </w:p>
        </w:tc>
        <w:tc>
          <w:tcPr>
            <w:tcW w:w="795" w:type="dxa"/>
            <w:tcBorders>
              <w:top w:val="nil"/>
              <w:left w:val="nil"/>
              <w:bottom w:val="nil"/>
              <w:right w:val="nil"/>
            </w:tcBorders>
            <w:shd w:val="clear" w:color="auto" w:fill="auto"/>
            <w:noWrap/>
            <w:vAlign w:val="bottom"/>
          </w:tcPr>
          <w:p w14:paraId="0917578E" w14:textId="77777777" w:rsidR="008F1328" w:rsidRDefault="008F1328" w:rsidP="00155CA5">
            <w:pPr>
              <w:jc w:val="both"/>
              <w:rPr>
                <w:rFonts w:ascii="Calibri" w:hAnsi="Calibri" w:cs="Calibri"/>
                <w:sz w:val="22"/>
                <w:szCs w:val="22"/>
              </w:rPr>
            </w:pPr>
          </w:p>
        </w:tc>
      </w:tr>
      <w:tr w:rsidR="008F1328" w14:paraId="4B519981" w14:textId="77777777" w:rsidTr="00155CA5">
        <w:trPr>
          <w:trHeight w:val="522"/>
        </w:trPr>
        <w:tc>
          <w:tcPr>
            <w:tcW w:w="893" w:type="dxa"/>
            <w:tcBorders>
              <w:top w:val="nil"/>
              <w:left w:val="single" w:sz="4" w:space="0" w:color="auto"/>
              <w:bottom w:val="single" w:sz="4" w:space="0" w:color="auto"/>
              <w:right w:val="single" w:sz="4" w:space="0" w:color="auto"/>
            </w:tcBorders>
            <w:shd w:val="clear" w:color="auto" w:fill="auto"/>
            <w:noWrap/>
            <w:vAlign w:val="bottom"/>
          </w:tcPr>
          <w:p w14:paraId="477469CA"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vAlign w:val="bottom"/>
          </w:tcPr>
          <w:p w14:paraId="580B3E9A" w14:textId="77777777" w:rsidR="008F1328" w:rsidRDefault="008F1328" w:rsidP="00155CA5">
            <w:pPr>
              <w:jc w:val="both"/>
              <w:rPr>
                <w:rFonts w:ascii="Calibri" w:hAnsi="Calibri" w:cs="Calibri"/>
                <w:sz w:val="22"/>
                <w:szCs w:val="22"/>
              </w:rPr>
            </w:pPr>
            <w:r>
              <w:rPr>
                <w:rFonts w:ascii="Calibri" w:hAnsi="Calibri" w:cs="Calibri"/>
                <w:sz w:val="22"/>
                <w:szCs w:val="22"/>
              </w:rPr>
              <w:t>Izjavo FURS da ima podjetje v celoti poravnane obveznosti do zaposlenih in do FURS na dan oddaje vloge</w:t>
            </w:r>
          </w:p>
        </w:tc>
        <w:tc>
          <w:tcPr>
            <w:tcW w:w="1705" w:type="dxa"/>
            <w:tcBorders>
              <w:top w:val="nil"/>
              <w:left w:val="nil"/>
              <w:bottom w:val="single" w:sz="4" w:space="0" w:color="auto"/>
              <w:right w:val="single" w:sz="4" w:space="0" w:color="auto"/>
            </w:tcBorders>
            <w:shd w:val="clear" w:color="auto" w:fill="auto"/>
            <w:noWrap/>
            <w:vAlign w:val="bottom"/>
          </w:tcPr>
          <w:p w14:paraId="426D7A14" w14:textId="77777777" w:rsidR="008F1328" w:rsidRDefault="008F1328" w:rsidP="00155CA5">
            <w:pPr>
              <w:jc w:val="both"/>
              <w:rPr>
                <w:rFonts w:ascii="Calibri" w:hAnsi="Calibri" w:cs="Calibri"/>
                <w:sz w:val="22"/>
                <w:szCs w:val="22"/>
              </w:rPr>
            </w:pPr>
          </w:p>
        </w:tc>
        <w:tc>
          <w:tcPr>
            <w:tcW w:w="795" w:type="dxa"/>
            <w:tcBorders>
              <w:top w:val="nil"/>
              <w:left w:val="nil"/>
              <w:bottom w:val="nil"/>
              <w:right w:val="nil"/>
            </w:tcBorders>
            <w:shd w:val="clear" w:color="auto" w:fill="auto"/>
            <w:noWrap/>
            <w:vAlign w:val="bottom"/>
          </w:tcPr>
          <w:p w14:paraId="7CF12CD3" w14:textId="77777777" w:rsidR="008F1328" w:rsidRDefault="008F1328" w:rsidP="00155CA5">
            <w:pPr>
              <w:jc w:val="both"/>
              <w:rPr>
                <w:rFonts w:ascii="Calibri" w:hAnsi="Calibri" w:cs="Calibri"/>
                <w:sz w:val="22"/>
                <w:szCs w:val="22"/>
              </w:rPr>
            </w:pPr>
          </w:p>
        </w:tc>
      </w:tr>
      <w:tr w:rsidR="008F1328" w14:paraId="50EB48CE" w14:textId="77777777" w:rsidTr="00155CA5">
        <w:trPr>
          <w:trHeight w:val="300"/>
        </w:trPr>
        <w:tc>
          <w:tcPr>
            <w:tcW w:w="893" w:type="dxa"/>
            <w:tcBorders>
              <w:top w:val="nil"/>
              <w:left w:val="single" w:sz="4" w:space="0" w:color="auto"/>
              <w:bottom w:val="single" w:sz="4" w:space="0" w:color="auto"/>
              <w:right w:val="single" w:sz="4" w:space="0" w:color="auto"/>
            </w:tcBorders>
            <w:shd w:val="clear" w:color="auto" w:fill="auto"/>
            <w:noWrap/>
            <w:vAlign w:val="bottom"/>
          </w:tcPr>
          <w:p w14:paraId="147AD7A3" w14:textId="77777777" w:rsidR="008F1328" w:rsidRDefault="008F1328" w:rsidP="008F1328">
            <w:pPr>
              <w:numPr>
                <w:ilvl w:val="0"/>
                <w:numId w:val="28"/>
              </w:numPr>
              <w:jc w:val="center"/>
              <w:rPr>
                <w:rFonts w:ascii="Calibri" w:hAnsi="Calibri" w:cs="Calibri"/>
                <w:sz w:val="22"/>
                <w:szCs w:val="22"/>
              </w:rPr>
            </w:pPr>
          </w:p>
        </w:tc>
        <w:tc>
          <w:tcPr>
            <w:tcW w:w="7660" w:type="dxa"/>
            <w:tcBorders>
              <w:top w:val="nil"/>
              <w:left w:val="nil"/>
              <w:bottom w:val="single" w:sz="4" w:space="0" w:color="auto"/>
              <w:right w:val="single" w:sz="4" w:space="0" w:color="auto"/>
            </w:tcBorders>
            <w:shd w:val="clear" w:color="auto" w:fill="auto"/>
            <w:noWrap/>
            <w:vAlign w:val="bottom"/>
          </w:tcPr>
          <w:p w14:paraId="47AF3FA9" w14:textId="77777777" w:rsidR="008F1328" w:rsidRDefault="008F1328" w:rsidP="00155CA5">
            <w:pPr>
              <w:jc w:val="both"/>
              <w:rPr>
                <w:rFonts w:ascii="Calibri" w:hAnsi="Calibri" w:cs="Calibri"/>
                <w:sz w:val="22"/>
                <w:szCs w:val="22"/>
              </w:rPr>
            </w:pPr>
            <w:r>
              <w:rPr>
                <w:rFonts w:ascii="Calibri" w:hAnsi="Calibri" w:cs="Calibri"/>
                <w:sz w:val="22"/>
                <w:szCs w:val="22"/>
              </w:rPr>
              <w:t>Zgoščenka (CD) z izpolnjenimi obrazci iz vloge</w:t>
            </w:r>
          </w:p>
        </w:tc>
        <w:tc>
          <w:tcPr>
            <w:tcW w:w="1705" w:type="dxa"/>
            <w:tcBorders>
              <w:top w:val="nil"/>
              <w:left w:val="nil"/>
              <w:bottom w:val="single" w:sz="4" w:space="0" w:color="auto"/>
              <w:right w:val="single" w:sz="4" w:space="0" w:color="auto"/>
            </w:tcBorders>
            <w:shd w:val="clear" w:color="auto" w:fill="auto"/>
            <w:noWrap/>
            <w:vAlign w:val="bottom"/>
          </w:tcPr>
          <w:p w14:paraId="292A201F" w14:textId="77777777" w:rsidR="008F1328" w:rsidRDefault="008F1328" w:rsidP="00155CA5">
            <w:pPr>
              <w:jc w:val="both"/>
              <w:rPr>
                <w:rFonts w:ascii="Calibri" w:hAnsi="Calibri" w:cs="Calibri"/>
                <w:sz w:val="22"/>
                <w:szCs w:val="22"/>
              </w:rPr>
            </w:pPr>
            <w:r>
              <w:rPr>
                <w:rFonts w:ascii="Calibri" w:hAnsi="Calibri" w:cs="Calibri"/>
                <w:sz w:val="22"/>
                <w:szCs w:val="22"/>
              </w:rPr>
              <w:t> </w:t>
            </w:r>
          </w:p>
        </w:tc>
        <w:tc>
          <w:tcPr>
            <w:tcW w:w="795" w:type="dxa"/>
            <w:tcBorders>
              <w:top w:val="nil"/>
              <w:left w:val="nil"/>
              <w:bottom w:val="nil"/>
              <w:right w:val="nil"/>
            </w:tcBorders>
            <w:shd w:val="clear" w:color="auto" w:fill="auto"/>
            <w:noWrap/>
            <w:vAlign w:val="bottom"/>
          </w:tcPr>
          <w:p w14:paraId="501F040D" w14:textId="77777777" w:rsidR="008F1328" w:rsidRDefault="008F1328" w:rsidP="00155CA5">
            <w:pPr>
              <w:jc w:val="both"/>
              <w:rPr>
                <w:rFonts w:ascii="Calibri" w:hAnsi="Calibri" w:cs="Calibri"/>
                <w:sz w:val="22"/>
                <w:szCs w:val="22"/>
              </w:rPr>
            </w:pPr>
          </w:p>
        </w:tc>
      </w:tr>
    </w:tbl>
    <w:p w14:paraId="6D54D7C2" w14:textId="77777777" w:rsidR="008F1328" w:rsidRDefault="008F1328" w:rsidP="008F1328">
      <w:pPr>
        <w:jc w:val="both"/>
        <w:rPr>
          <w:rFonts w:ascii="Calibri" w:hAnsi="Calibri" w:cs="Calibri"/>
          <w:sz w:val="22"/>
          <w:szCs w:val="22"/>
        </w:rPr>
      </w:pPr>
    </w:p>
    <w:p w14:paraId="6AE60DE8" w14:textId="77777777" w:rsidR="008F1328" w:rsidRDefault="008F1328" w:rsidP="008F1328">
      <w:pPr>
        <w:jc w:val="both"/>
        <w:rPr>
          <w:rFonts w:ascii="Calibri" w:hAnsi="Calibri" w:cs="Calibri"/>
          <w:sz w:val="22"/>
          <w:szCs w:val="22"/>
        </w:rPr>
      </w:pPr>
    </w:p>
    <w:p w14:paraId="773D4DCB" w14:textId="16B074CB" w:rsidR="008F1328" w:rsidRDefault="008F1328" w:rsidP="008F1328">
      <w:pPr>
        <w:ind w:right="-1370"/>
        <w:jc w:val="both"/>
        <w:rPr>
          <w:rFonts w:ascii="Arial" w:hAnsi="Arial" w:cs="Arial"/>
          <w:b/>
          <w:i/>
          <w:iCs/>
          <w:sz w:val="22"/>
          <w:szCs w:val="22"/>
        </w:rPr>
      </w:pPr>
      <w:r>
        <w:rPr>
          <w:rFonts w:ascii="Calibri" w:hAnsi="Calibri" w:cs="Calibri"/>
          <w:sz w:val="22"/>
          <w:szCs w:val="22"/>
        </w:rPr>
        <w:t>Izpolnjene zgornje tabele obvezno  priložite k prijavi!</w:t>
      </w:r>
    </w:p>
    <w:sectPr w:rsidR="008F1328" w:rsidSect="00BC129C">
      <w:headerReference w:type="default" r:id="rId8"/>
      <w:footerReference w:type="first" r:id="rId9"/>
      <w:pgSz w:w="11900" w:h="16840"/>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989B" w14:textId="77777777" w:rsidR="00BC129C" w:rsidRDefault="00BC129C" w:rsidP="00BC129C">
      <w:r>
        <w:separator/>
      </w:r>
    </w:p>
  </w:endnote>
  <w:endnote w:type="continuationSeparator" w:id="0">
    <w:p w14:paraId="0D281412" w14:textId="77777777" w:rsidR="00BC129C" w:rsidRDefault="00BC129C" w:rsidP="00BC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994152"/>
      <w:docPartObj>
        <w:docPartGallery w:val="Page Numbers (Bottom of Page)"/>
        <w:docPartUnique/>
      </w:docPartObj>
    </w:sdtPr>
    <w:sdtEndPr>
      <w:rPr>
        <w:rFonts w:ascii="Arial" w:hAnsi="Arial" w:cs="Arial"/>
        <w:sz w:val="20"/>
      </w:rPr>
    </w:sdtEndPr>
    <w:sdtContent>
      <w:p w14:paraId="3F3CD61F" w14:textId="3493CD3B" w:rsidR="00BC129C" w:rsidRPr="00BC129C" w:rsidRDefault="00BC129C">
        <w:pPr>
          <w:pStyle w:val="Noga"/>
          <w:jc w:val="right"/>
          <w:rPr>
            <w:rFonts w:ascii="Arial" w:hAnsi="Arial" w:cs="Arial"/>
            <w:sz w:val="20"/>
          </w:rPr>
        </w:pPr>
        <w:r w:rsidRPr="00BC129C">
          <w:rPr>
            <w:rFonts w:ascii="Arial" w:hAnsi="Arial" w:cs="Arial"/>
            <w:sz w:val="20"/>
          </w:rPr>
          <w:fldChar w:fldCharType="begin"/>
        </w:r>
        <w:r w:rsidRPr="00BC129C">
          <w:rPr>
            <w:rFonts w:ascii="Arial" w:hAnsi="Arial" w:cs="Arial"/>
            <w:sz w:val="20"/>
          </w:rPr>
          <w:instrText>PAGE   \* MERGEFORMAT</w:instrText>
        </w:r>
        <w:r w:rsidRPr="00BC129C">
          <w:rPr>
            <w:rFonts w:ascii="Arial" w:hAnsi="Arial" w:cs="Arial"/>
            <w:sz w:val="20"/>
          </w:rPr>
          <w:fldChar w:fldCharType="separate"/>
        </w:r>
        <w:r w:rsidR="00341384">
          <w:rPr>
            <w:rFonts w:ascii="Arial" w:hAnsi="Arial" w:cs="Arial"/>
            <w:noProof/>
            <w:sz w:val="20"/>
          </w:rPr>
          <w:t>1</w:t>
        </w:r>
        <w:r w:rsidRPr="00BC129C">
          <w:rPr>
            <w:rFonts w:ascii="Arial" w:hAnsi="Arial" w:cs="Arial"/>
            <w:sz w:val="20"/>
          </w:rPr>
          <w:fldChar w:fldCharType="end"/>
        </w:r>
      </w:p>
    </w:sdtContent>
  </w:sdt>
  <w:p w14:paraId="1510C406" w14:textId="77777777" w:rsidR="00BC129C" w:rsidRDefault="00BC12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C495" w14:textId="77777777" w:rsidR="00BC129C" w:rsidRDefault="00BC129C" w:rsidP="00BC129C">
      <w:r>
        <w:separator/>
      </w:r>
    </w:p>
  </w:footnote>
  <w:footnote w:type="continuationSeparator" w:id="0">
    <w:p w14:paraId="22E19A63" w14:textId="77777777" w:rsidR="00BC129C" w:rsidRDefault="00BC129C" w:rsidP="00BC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7427" w14:textId="1E33EABD" w:rsidR="00BC129C" w:rsidRPr="00BC129C" w:rsidRDefault="00BC129C" w:rsidP="00BC129C">
    <w:pPr>
      <w:pStyle w:val="Glava"/>
      <w:rPr>
        <w:rFonts w:ascii="Arial" w:hAnsi="Arial" w:cs="Arial"/>
        <w:b/>
        <w:sz w:val="18"/>
      </w:rPr>
    </w:pPr>
    <w:r w:rsidRPr="00BC129C">
      <w:rPr>
        <w:rFonts w:ascii="Arial" w:hAnsi="Arial" w:cs="Arial"/>
        <w:b/>
        <w:sz w:val="18"/>
      </w:rPr>
      <w:t>JAVNI RAZPIS ZA ŽIČNIŠKO DEJAVNOST</w:t>
    </w:r>
  </w:p>
  <w:p w14:paraId="3FB932E9" w14:textId="0F8F52B7" w:rsidR="00BC129C" w:rsidRPr="00BC129C" w:rsidRDefault="00BC129C" w:rsidP="00BC129C">
    <w:pPr>
      <w:pStyle w:val="Glava"/>
      <w:rPr>
        <w:rFonts w:ascii="Arial" w:hAnsi="Arial" w:cs="Arial"/>
        <w:sz w:val="18"/>
      </w:rPr>
    </w:pPr>
    <w:r w:rsidRPr="00BC129C">
      <w:rPr>
        <w:rFonts w:ascii="Arial" w:hAnsi="Arial" w:cs="Arial"/>
        <w:sz w:val="18"/>
      </w:rPr>
      <w:t>OBRAZ</w:t>
    </w:r>
    <w:r>
      <w:rPr>
        <w:rFonts w:ascii="Arial" w:hAnsi="Arial" w:cs="Arial"/>
        <w:sz w:val="18"/>
      </w:rPr>
      <w:t>CI ZA PRIJAVO</w:t>
    </w:r>
  </w:p>
  <w:p w14:paraId="4B9F9A36" w14:textId="77777777" w:rsidR="00BC129C" w:rsidRDefault="00BC12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Symbol" w:hAnsi="Symbol" w:cs="Symbol" w:hint="default"/>
        <w:sz w:val="22"/>
        <w:szCs w:val="22"/>
      </w:rPr>
    </w:lvl>
  </w:abstractNum>
  <w:abstractNum w:abstractNumId="2" w15:restartNumberingAfterBreak="0">
    <w:nsid w:val="00000008"/>
    <w:multiLevelType w:val="multilevel"/>
    <w:tmpl w:val="00000008"/>
    <w:name w:val="WW8Num8"/>
    <w:lvl w:ilvl="0">
      <w:start w:val="1"/>
      <w:numFmt w:val="decimal"/>
      <w:lvlText w:val="%1."/>
      <w:lvlJc w:val="left"/>
      <w:pPr>
        <w:tabs>
          <w:tab w:val="num" w:pos="708"/>
        </w:tabs>
        <w:ind w:left="360" w:hanging="360"/>
      </w:pPr>
      <w:rPr>
        <w:rFonts w:hint="default"/>
        <w:b/>
        <w:bCs/>
      </w:rPr>
    </w:lvl>
    <w:lvl w:ilvl="1">
      <w:start w:val="1"/>
      <w:numFmt w:val="decimal"/>
      <w:lvlText w:val="%1.%2."/>
      <w:lvlJc w:val="left"/>
      <w:pPr>
        <w:tabs>
          <w:tab w:val="num" w:pos="708"/>
        </w:tabs>
        <w:ind w:left="5678" w:hanging="432"/>
      </w:pPr>
      <w:rPr>
        <w:rFonts w:ascii="Arial" w:hAnsi="Arial" w:cs="Courier New" w:hint="default"/>
        <w:b/>
        <w:bCs/>
        <w:i w:val="0"/>
        <w:iCs w:val="0"/>
        <w:sz w:val="24"/>
        <w:szCs w:val="24"/>
      </w:rPr>
    </w:lvl>
    <w:lvl w:ilvl="2">
      <w:start w:val="1"/>
      <w:numFmt w:val="decimal"/>
      <w:lvlText w:val="%1.%2.%3."/>
      <w:lvlJc w:val="left"/>
      <w:pPr>
        <w:tabs>
          <w:tab w:val="num" w:pos="720"/>
        </w:tabs>
        <w:ind w:left="504" w:hanging="504"/>
      </w:pPr>
      <w:rPr>
        <w:rFonts w:hint="default"/>
        <w:b/>
        <w:bCs/>
      </w:rPr>
    </w:lvl>
    <w:lvl w:ilvl="3">
      <w:start w:val="1"/>
      <w:numFmt w:val="decimal"/>
      <w:lvlText w:val="%1.%2.%3.%4."/>
      <w:lvlJc w:val="left"/>
      <w:pPr>
        <w:tabs>
          <w:tab w:val="num" w:pos="708"/>
        </w:tabs>
        <w:ind w:left="5976" w:hanging="648"/>
      </w:pPr>
      <w:rPr>
        <w:rFonts w:hint="default"/>
        <w:b/>
        <w:bCs/>
      </w:rPr>
    </w:lvl>
    <w:lvl w:ilvl="4">
      <w:start w:val="1"/>
      <w:numFmt w:val="decimal"/>
      <w:lvlText w:val="%1.%2.%3.%4.%5."/>
      <w:lvlJc w:val="left"/>
      <w:pPr>
        <w:tabs>
          <w:tab w:val="num" w:pos="6768"/>
        </w:tabs>
        <w:ind w:left="6480" w:hanging="792"/>
      </w:pPr>
      <w:rPr>
        <w:rFonts w:hint="default"/>
        <w:b/>
        <w:bCs/>
      </w:rPr>
    </w:lvl>
    <w:lvl w:ilvl="5">
      <w:start w:val="1"/>
      <w:numFmt w:val="decimal"/>
      <w:lvlText w:val="%1.%2.%3.%4.%5.%6."/>
      <w:lvlJc w:val="left"/>
      <w:pPr>
        <w:tabs>
          <w:tab w:val="num" w:pos="7128"/>
        </w:tabs>
        <w:ind w:left="6984" w:hanging="936"/>
      </w:pPr>
      <w:rPr>
        <w:rFonts w:hint="default"/>
        <w:b/>
        <w:bCs/>
      </w:rPr>
    </w:lvl>
    <w:lvl w:ilvl="6">
      <w:start w:val="1"/>
      <w:numFmt w:val="decimal"/>
      <w:lvlText w:val="%1.%2.%3.%4.%5.%6.%7."/>
      <w:lvlJc w:val="left"/>
      <w:pPr>
        <w:tabs>
          <w:tab w:val="num" w:pos="7848"/>
        </w:tabs>
        <w:ind w:left="7488" w:hanging="1080"/>
      </w:pPr>
      <w:rPr>
        <w:rFonts w:hint="default"/>
        <w:b/>
        <w:bCs/>
      </w:rPr>
    </w:lvl>
    <w:lvl w:ilvl="7">
      <w:start w:val="1"/>
      <w:numFmt w:val="decimal"/>
      <w:lvlText w:val="%1.%2.%3.%4.%5.%6.%7.%8."/>
      <w:lvlJc w:val="left"/>
      <w:pPr>
        <w:tabs>
          <w:tab w:val="num" w:pos="8208"/>
        </w:tabs>
        <w:ind w:left="7992" w:hanging="1224"/>
      </w:pPr>
      <w:rPr>
        <w:rFonts w:hint="default"/>
        <w:b/>
        <w:bCs/>
      </w:rPr>
    </w:lvl>
    <w:lvl w:ilvl="8">
      <w:start w:val="1"/>
      <w:numFmt w:val="decimal"/>
      <w:lvlText w:val="%1.%2.%3.%4.%5.%6.%7.%8.%9."/>
      <w:lvlJc w:val="left"/>
      <w:pPr>
        <w:tabs>
          <w:tab w:val="num" w:pos="8928"/>
        </w:tabs>
        <w:ind w:left="8568" w:hanging="1440"/>
      </w:pPr>
      <w:rPr>
        <w:rFonts w:hint="default"/>
        <w:b/>
        <w:bCs/>
      </w:r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rPr>
        <w:rFonts w:hint="default"/>
      </w:rPr>
    </w:lvl>
  </w:abstractNum>
  <w:abstractNum w:abstractNumId="4" w15:restartNumberingAfterBreak="0">
    <w:nsid w:val="0000000B"/>
    <w:multiLevelType w:val="multilevel"/>
    <w:tmpl w:val="0000000B"/>
    <w:name w:val="WW8Num11"/>
    <w:lvl w:ilvl="0">
      <w:start w:val="1"/>
      <w:numFmt w:val="decimal"/>
      <w:lvlText w:val="%1."/>
      <w:lvlJc w:val="left"/>
      <w:pPr>
        <w:tabs>
          <w:tab w:val="num" w:pos="708"/>
        </w:tabs>
        <w:ind w:left="360" w:hanging="360"/>
      </w:pPr>
      <w:rPr>
        <w:rFonts w:ascii="Arial" w:eastAsia="Times New Roman" w:hAnsi="Arial" w:cs="Arial" w:hint="default"/>
      </w:rPr>
    </w:lvl>
    <w:lvl w:ilvl="1">
      <w:start w:val="17"/>
      <w:numFmt w:val="decimal"/>
      <w:lvlText w:val="%1.%2."/>
      <w:lvlJc w:val="left"/>
      <w:pPr>
        <w:tabs>
          <w:tab w:val="num" w:pos="792"/>
        </w:tabs>
        <w:ind w:left="792" w:hanging="432"/>
      </w:pPr>
    </w:lvl>
    <w:lvl w:ilvl="2">
      <w:start w:val="5"/>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3"/>
    <w:multiLevelType w:val="singleLevel"/>
    <w:tmpl w:val="00000013"/>
    <w:name w:val="WW8Num19"/>
    <w:lvl w:ilvl="0">
      <w:numFmt w:val="bullet"/>
      <w:lvlText w:val="-"/>
      <w:lvlJc w:val="left"/>
      <w:pPr>
        <w:tabs>
          <w:tab w:val="num" w:pos="0"/>
        </w:tabs>
        <w:ind w:left="360" w:hanging="360"/>
      </w:pPr>
      <w:rPr>
        <w:rFonts w:ascii="Times New Roman" w:hAnsi="Times New Roman" w:cs="Arial" w:hint="default"/>
      </w:rPr>
    </w:lvl>
  </w:abstractNum>
  <w:abstractNum w:abstractNumId="6" w15:restartNumberingAfterBreak="0">
    <w:nsid w:val="06366B4D"/>
    <w:multiLevelType w:val="hybridMultilevel"/>
    <w:tmpl w:val="925C7A1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452324"/>
    <w:multiLevelType w:val="singleLevel"/>
    <w:tmpl w:val="B47C7132"/>
    <w:lvl w:ilvl="0">
      <w:start w:val="1000"/>
      <w:numFmt w:val="bullet"/>
      <w:lvlText w:val="-"/>
      <w:lvlJc w:val="left"/>
      <w:pPr>
        <w:tabs>
          <w:tab w:val="num" w:pos="360"/>
        </w:tabs>
        <w:ind w:left="360" w:hanging="360"/>
      </w:pPr>
      <w:rPr>
        <w:rFonts w:hint="default"/>
      </w:rPr>
    </w:lvl>
  </w:abstractNum>
  <w:abstractNum w:abstractNumId="8" w15:restartNumberingAfterBreak="0">
    <w:nsid w:val="0D594EB3"/>
    <w:multiLevelType w:val="singleLevel"/>
    <w:tmpl w:val="B47C7132"/>
    <w:lvl w:ilvl="0">
      <w:start w:val="1000"/>
      <w:numFmt w:val="bullet"/>
      <w:lvlText w:val="-"/>
      <w:lvlJc w:val="left"/>
      <w:pPr>
        <w:tabs>
          <w:tab w:val="num" w:pos="360"/>
        </w:tabs>
        <w:ind w:left="360" w:hanging="360"/>
      </w:pPr>
      <w:rPr>
        <w:rFonts w:hint="default"/>
      </w:rPr>
    </w:lvl>
  </w:abstractNum>
  <w:abstractNum w:abstractNumId="9" w15:restartNumberingAfterBreak="0">
    <w:nsid w:val="105B325C"/>
    <w:multiLevelType w:val="hybridMultilevel"/>
    <w:tmpl w:val="639A8AFE"/>
    <w:lvl w:ilvl="0" w:tplc="6652EC1A">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0" w15:restartNumberingAfterBreak="0">
    <w:nsid w:val="1B1C399F"/>
    <w:multiLevelType w:val="multilevel"/>
    <w:tmpl w:val="1390D2B4"/>
    <w:lvl w:ilvl="0">
      <w:start w:val="1"/>
      <w:numFmt w:val="decimal"/>
      <w:lvlText w:val="%1."/>
      <w:lvlJc w:val="left"/>
      <w:pPr>
        <w:tabs>
          <w:tab w:val="num" w:pos="502"/>
        </w:tabs>
        <w:ind w:left="502" w:hanging="360"/>
      </w:pPr>
    </w:lvl>
    <w:lvl w:ilvl="1">
      <w:start w:val="1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1B750D27"/>
    <w:multiLevelType w:val="multilevel"/>
    <w:tmpl w:val="79289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Sloglena3SlogNaslov3Arial14ptSamovelikerkeObojestran1"/>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FD3CD2"/>
    <w:multiLevelType w:val="hybridMultilevel"/>
    <w:tmpl w:val="1BE4440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67110E"/>
    <w:multiLevelType w:val="hybridMultilevel"/>
    <w:tmpl w:val="E6DAB764"/>
    <w:lvl w:ilvl="0" w:tplc="DF22CAB6">
      <w:start w:val="1"/>
      <w:numFmt w:val="decimal"/>
      <w:lvlText w:val="%1."/>
      <w:lvlJc w:val="left"/>
      <w:pPr>
        <w:tabs>
          <w:tab w:val="num" w:pos="720"/>
        </w:tabs>
        <w:ind w:left="720" w:hanging="360"/>
      </w:pPr>
      <w:rPr>
        <w:rFonts w:hint="default"/>
        <w:b w: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908C0"/>
    <w:multiLevelType w:val="hybridMultilevel"/>
    <w:tmpl w:val="C3DC4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DB4026"/>
    <w:multiLevelType w:val="multilevel"/>
    <w:tmpl w:val="1390D2B4"/>
    <w:lvl w:ilvl="0">
      <w:start w:val="1"/>
      <w:numFmt w:val="decimal"/>
      <w:lvlText w:val="%1."/>
      <w:lvlJc w:val="left"/>
      <w:pPr>
        <w:tabs>
          <w:tab w:val="num" w:pos="720"/>
        </w:tabs>
        <w:ind w:left="720" w:hanging="360"/>
      </w:p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A21136"/>
    <w:multiLevelType w:val="hybridMultilevel"/>
    <w:tmpl w:val="D960C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1A44BA"/>
    <w:multiLevelType w:val="multilevel"/>
    <w:tmpl w:val="0722F872"/>
    <w:lvl w:ilvl="0">
      <w:start w:val="1"/>
      <w:numFmt w:val="decimal"/>
      <w:lvlText w:val="%1."/>
      <w:lvlJc w:val="left"/>
      <w:pPr>
        <w:tabs>
          <w:tab w:val="num" w:pos="4608"/>
        </w:tabs>
        <w:ind w:left="4608" w:hanging="360"/>
      </w:pPr>
      <w:rPr>
        <w:rFonts w:hint="default"/>
      </w:rPr>
    </w:lvl>
    <w:lvl w:ilvl="1">
      <w:start w:val="1"/>
      <w:numFmt w:val="decimal"/>
      <w:lvlText w:val="%1.%2."/>
      <w:lvlJc w:val="left"/>
      <w:pPr>
        <w:tabs>
          <w:tab w:val="num" w:pos="6386"/>
        </w:tabs>
        <w:ind w:left="6386" w:hanging="432"/>
      </w:pPr>
      <w:rPr>
        <w:rFonts w:hint="default"/>
        <w:i w:val="0"/>
        <w:sz w:val="24"/>
        <w:szCs w:val="24"/>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6048"/>
        </w:tabs>
        <w:ind w:left="5976" w:hanging="648"/>
      </w:pPr>
      <w:rPr>
        <w:rFonts w:hint="default"/>
      </w:rPr>
    </w:lvl>
    <w:lvl w:ilvl="4">
      <w:start w:val="1"/>
      <w:numFmt w:val="decimal"/>
      <w:lvlText w:val="%1.%2.%3.%4.%5."/>
      <w:lvlJc w:val="left"/>
      <w:pPr>
        <w:tabs>
          <w:tab w:val="num" w:pos="6768"/>
        </w:tabs>
        <w:ind w:left="6480" w:hanging="792"/>
      </w:pPr>
      <w:rPr>
        <w:rFonts w:hint="default"/>
      </w:rPr>
    </w:lvl>
    <w:lvl w:ilvl="5">
      <w:start w:val="1"/>
      <w:numFmt w:val="decimal"/>
      <w:lvlText w:val="%1.%2.%3.%4.%5.%6."/>
      <w:lvlJc w:val="left"/>
      <w:pPr>
        <w:tabs>
          <w:tab w:val="num" w:pos="7128"/>
        </w:tabs>
        <w:ind w:left="6984" w:hanging="936"/>
      </w:pPr>
      <w:rPr>
        <w:rFonts w:hint="default"/>
      </w:rPr>
    </w:lvl>
    <w:lvl w:ilvl="6">
      <w:start w:val="1"/>
      <w:numFmt w:val="decimal"/>
      <w:lvlText w:val="%1.%2.%3.%4.%5.%6.%7."/>
      <w:lvlJc w:val="left"/>
      <w:pPr>
        <w:tabs>
          <w:tab w:val="num" w:pos="7848"/>
        </w:tabs>
        <w:ind w:left="7488" w:hanging="1080"/>
      </w:pPr>
      <w:rPr>
        <w:rFonts w:hint="default"/>
      </w:rPr>
    </w:lvl>
    <w:lvl w:ilvl="7">
      <w:start w:val="1"/>
      <w:numFmt w:val="decimal"/>
      <w:lvlText w:val="%1.%2.%3.%4.%5.%6.%7.%8."/>
      <w:lvlJc w:val="left"/>
      <w:pPr>
        <w:tabs>
          <w:tab w:val="num" w:pos="8208"/>
        </w:tabs>
        <w:ind w:left="7992" w:hanging="1224"/>
      </w:pPr>
      <w:rPr>
        <w:rFonts w:hint="default"/>
      </w:rPr>
    </w:lvl>
    <w:lvl w:ilvl="8">
      <w:start w:val="1"/>
      <w:numFmt w:val="decimal"/>
      <w:lvlText w:val="%1.%2.%3.%4.%5.%6.%7.%8.%9."/>
      <w:lvlJc w:val="left"/>
      <w:pPr>
        <w:tabs>
          <w:tab w:val="num" w:pos="8928"/>
        </w:tabs>
        <w:ind w:left="8568" w:hanging="1440"/>
      </w:pPr>
      <w:rPr>
        <w:rFonts w:hint="default"/>
      </w:rPr>
    </w:lvl>
  </w:abstractNum>
  <w:abstractNum w:abstractNumId="18" w15:restartNumberingAfterBreak="0">
    <w:nsid w:val="3385394B"/>
    <w:multiLevelType w:val="hybridMultilevel"/>
    <w:tmpl w:val="6604239E"/>
    <w:lvl w:ilvl="0" w:tplc="D646D5D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5CD4609"/>
    <w:multiLevelType w:val="hybridMultilevel"/>
    <w:tmpl w:val="414A0AFE"/>
    <w:lvl w:ilvl="0" w:tplc="E922622A">
      <w:start w:val="1"/>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37D0753B"/>
    <w:multiLevelType w:val="multilevel"/>
    <w:tmpl w:val="6AF4AFA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F65540"/>
    <w:multiLevelType w:val="multilevel"/>
    <w:tmpl w:val="91D2CCAA"/>
    <w:lvl w:ilvl="0">
      <w:start w:val="1"/>
      <w:numFmt w:val="decimal"/>
      <w:pStyle w:val="lenaNaslov2Arial11ptNeKrepkoLeeeObojestrans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CE72F1F"/>
    <w:multiLevelType w:val="multilevel"/>
    <w:tmpl w:val="E334BE42"/>
    <w:lvl w:ilvl="0">
      <w:start w:val="1"/>
      <w:numFmt w:val="decimal"/>
      <w:lvlText w:val="%1."/>
      <w:lvlJc w:val="left"/>
      <w:pPr>
        <w:tabs>
          <w:tab w:val="num" w:pos="360"/>
        </w:tabs>
        <w:ind w:left="360" w:hanging="360"/>
      </w:pPr>
      <w:rPr>
        <w:rFonts w:hint="default"/>
        <w:b w:val="0"/>
      </w:rPr>
    </w:lvl>
    <w:lvl w:ilvl="1">
      <w:start w:val="17"/>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224" w:hanging="504"/>
      </w:pPr>
      <w:rPr>
        <w:rFonts w:hint="default"/>
      </w:rPr>
    </w:lvl>
    <w:lvl w:ilvl="3">
      <w:start w:val="1"/>
      <w:numFmt w:val="decimal"/>
      <w:pStyle w:val="Sloglena3SlogNaslov3Arial14ptSamovelikerkeObojestran"/>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24319A"/>
    <w:multiLevelType w:val="hybridMultilevel"/>
    <w:tmpl w:val="3E84985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612A31"/>
    <w:multiLevelType w:val="multilevel"/>
    <w:tmpl w:val="BB22B31C"/>
    <w:lvl w:ilvl="0">
      <w:start w:val="1"/>
      <w:numFmt w:val="decimal"/>
      <w:pStyle w:val="SloglenaNaslov1ArialObojestranskoLevo0cmPrvavrsti"/>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7FD09D2"/>
    <w:multiLevelType w:val="multilevel"/>
    <w:tmpl w:val="B4523E04"/>
    <w:lvl w:ilvl="0">
      <w:start w:val="1"/>
      <w:numFmt w:val="decimal"/>
      <w:lvlText w:val="%1."/>
      <w:lvlJc w:val="left"/>
      <w:rPr>
        <w:rFonts w:ascii="Calibri" w:hAnsi="Calibri" w:cs="Calibri" w:hint="default"/>
        <w:b/>
        <w:bCs/>
        <w:sz w:val="22"/>
        <w:szCs w:val="22"/>
      </w:rPr>
    </w:lvl>
    <w:lvl w:ilvl="1">
      <w:start w:val="1"/>
      <w:numFmt w:val="decimal"/>
      <w:isLgl/>
      <w:lvlText w:val="%1.%2"/>
      <w:lvlJc w:val="left"/>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4D4EC0"/>
    <w:multiLevelType w:val="hybridMultilevel"/>
    <w:tmpl w:val="CF1A9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745C24"/>
    <w:multiLevelType w:val="hybridMultilevel"/>
    <w:tmpl w:val="7DDA8EB6"/>
    <w:lvl w:ilvl="0" w:tplc="04DE39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9707CE"/>
    <w:multiLevelType w:val="hybridMultilevel"/>
    <w:tmpl w:val="13785DC8"/>
    <w:lvl w:ilvl="0" w:tplc="0424000F">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0422B"/>
    <w:multiLevelType w:val="singleLevel"/>
    <w:tmpl w:val="B47C7132"/>
    <w:lvl w:ilvl="0">
      <w:start w:val="1000"/>
      <w:numFmt w:val="bullet"/>
      <w:lvlText w:val="-"/>
      <w:lvlJc w:val="left"/>
      <w:pPr>
        <w:tabs>
          <w:tab w:val="num" w:pos="360"/>
        </w:tabs>
        <w:ind w:left="360" w:hanging="360"/>
      </w:pPr>
      <w:rPr>
        <w:rFonts w:hint="default"/>
      </w:rPr>
    </w:lvl>
  </w:abstractNum>
  <w:abstractNum w:abstractNumId="30" w15:restartNumberingAfterBreak="0">
    <w:nsid w:val="5010439A"/>
    <w:multiLevelType w:val="singleLevel"/>
    <w:tmpl w:val="B47C7132"/>
    <w:lvl w:ilvl="0">
      <w:start w:val="1"/>
      <w:numFmt w:val="bullet"/>
      <w:lvlText w:val="-"/>
      <w:lvlJc w:val="left"/>
      <w:pPr>
        <w:tabs>
          <w:tab w:val="num" w:pos="360"/>
        </w:tabs>
        <w:ind w:left="360" w:hanging="360"/>
      </w:pPr>
      <w:rPr>
        <w:rFonts w:hint="default"/>
      </w:rPr>
    </w:lvl>
  </w:abstractNum>
  <w:abstractNum w:abstractNumId="31" w15:restartNumberingAfterBreak="0">
    <w:nsid w:val="53F4000A"/>
    <w:multiLevelType w:val="hybridMultilevel"/>
    <w:tmpl w:val="B20280F8"/>
    <w:lvl w:ilvl="0" w:tplc="C5D65636">
      <w:start w:val="1"/>
      <w:numFmt w:val="bullet"/>
      <w:lvlText w:val=""/>
      <w:lvlJc w:val="left"/>
      <w:pPr>
        <w:tabs>
          <w:tab w:val="num" w:pos="720"/>
        </w:tabs>
        <w:ind w:left="720" w:hanging="360"/>
      </w:pPr>
      <w:rPr>
        <w:rFonts w:ascii="Symbol" w:hAnsi="Symbol" w:hint="default"/>
        <w:color w:val="auto"/>
      </w:rPr>
    </w:lvl>
    <w:lvl w:ilvl="1" w:tplc="F0D4A15E" w:tentative="1">
      <w:start w:val="1"/>
      <w:numFmt w:val="bullet"/>
      <w:lvlText w:val="o"/>
      <w:lvlJc w:val="left"/>
      <w:pPr>
        <w:tabs>
          <w:tab w:val="num" w:pos="1440"/>
        </w:tabs>
        <w:ind w:left="1440" w:hanging="360"/>
      </w:pPr>
      <w:rPr>
        <w:rFonts w:ascii="Courier New" w:hAnsi="Courier New" w:hint="default"/>
      </w:rPr>
    </w:lvl>
    <w:lvl w:ilvl="2" w:tplc="15B04892">
      <w:start w:val="1"/>
      <w:numFmt w:val="bullet"/>
      <w:lvlText w:val=""/>
      <w:lvlJc w:val="left"/>
      <w:pPr>
        <w:tabs>
          <w:tab w:val="num" w:pos="2160"/>
        </w:tabs>
        <w:ind w:left="2160" w:hanging="360"/>
      </w:pPr>
      <w:rPr>
        <w:rFonts w:ascii="Wingdings" w:hAnsi="Wingdings" w:hint="default"/>
      </w:rPr>
    </w:lvl>
    <w:lvl w:ilvl="3" w:tplc="6BA87062" w:tentative="1">
      <w:start w:val="1"/>
      <w:numFmt w:val="bullet"/>
      <w:lvlText w:val=""/>
      <w:lvlJc w:val="left"/>
      <w:pPr>
        <w:tabs>
          <w:tab w:val="num" w:pos="2880"/>
        </w:tabs>
        <w:ind w:left="2880" w:hanging="360"/>
      </w:pPr>
      <w:rPr>
        <w:rFonts w:ascii="Symbol" w:hAnsi="Symbol" w:hint="default"/>
      </w:rPr>
    </w:lvl>
    <w:lvl w:ilvl="4" w:tplc="EA2A056E" w:tentative="1">
      <w:start w:val="1"/>
      <w:numFmt w:val="bullet"/>
      <w:lvlText w:val="o"/>
      <w:lvlJc w:val="left"/>
      <w:pPr>
        <w:tabs>
          <w:tab w:val="num" w:pos="3600"/>
        </w:tabs>
        <w:ind w:left="3600" w:hanging="360"/>
      </w:pPr>
      <w:rPr>
        <w:rFonts w:ascii="Courier New" w:hAnsi="Courier New" w:hint="default"/>
      </w:rPr>
    </w:lvl>
    <w:lvl w:ilvl="5" w:tplc="CC0C9192" w:tentative="1">
      <w:start w:val="1"/>
      <w:numFmt w:val="bullet"/>
      <w:lvlText w:val=""/>
      <w:lvlJc w:val="left"/>
      <w:pPr>
        <w:tabs>
          <w:tab w:val="num" w:pos="4320"/>
        </w:tabs>
        <w:ind w:left="4320" w:hanging="360"/>
      </w:pPr>
      <w:rPr>
        <w:rFonts w:ascii="Wingdings" w:hAnsi="Wingdings" w:hint="default"/>
      </w:rPr>
    </w:lvl>
    <w:lvl w:ilvl="6" w:tplc="25F6C2C6" w:tentative="1">
      <w:start w:val="1"/>
      <w:numFmt w:val="bullet"/>
      <w:lvlText w:val=""/>
      <w:lvlJc w:val="left"/>
      <w:pPr>
        <w:tabs>
          <w:tab w:val="num" w:pos="5040"/>
        </w:tabs>
        <w:ind w:left="5040" w:hanging="360"/>
      </w:pPr>
      <w:rPr>
        <w:rFonts w:ascii="Symbol" w:hAnsi="Symbol" w:hint="default"/>
      </w:rPr>
    </w:lvl>
    <w:lvl w:ilvl="7" w:tplc="A0FC7976" w:tentative="1">
      <w:start w:val="1"/>
      <w:numFmt w:val="bullet"/>
      <w:lvlText w:val="o"/>
      <w:lvlJc w:val="left"/>
      <w:pPr>
        <w:tabs>
          <w:tab w:val="num" w:pos="5760"/>
        </w:tabs>
        <w:ind w:left="5760" w:hanging="360"/>
      </w:pPr>
      <w:rPr>
        <w:rFonts w:ascii="Courier New" w:hAnsi="Courier New" w:hint="default"/>
      </w:rPr>
    </w:lvl>
    <w:lvl w:ilvl="8" w:tplc="49084E8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02266"/>
    <w:multiLevelType w:val="hybridMultilevel"/>
    <w:tmpl w:val="A6A2269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FE101CB"/>
    <w:multiLevelType w:val="hybridMultilevel"/>
    <w:tmpl w:val="EF0E9FD6"/>
    <w:lvl w:ilvl="0" w:tplc="04DE39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70045"/>
    <w:multiLevelType w:val="multilevel"/>
    <w:tmpl w:val="D76A9E18"/>
    <w:lvl w:ilvl="0">
      <w:start w:val="2"/>
      <w:numFmt w:val="decimal"/>
      <w:lvlText w:val="%1."/>
      <w:lvlJc w:val="left"/>
      <w:pPr>
        <w:tabs>
          <w:tab w:val="num" w:pos="0"/>
        </w:tabs>
        <w:ind w:left="0" w:hanging="360"/>
      </w:pPr>
      <w:rPr>
        <w:rFonts w:hint="default"/>
      </w:rPr>
    </w:lvl>
    <w:lvl w:ilvl="1">
      <w:start w:val="1"/>
      <w:numFmt w:val="decimal"/>
      <w:pStyle w:val="SloglenaNaslov2Arial11ptNeKrepkoLeeeObojestransko16pt"/>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5" w15:restartNumberingAfterBreak="0">
    <w:nsid w:val="6D4A0F29"/>
    <w:multiLevelType w:val="hybridMultilevel"/>
    <w:tmpl w:val="C2E442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DD97347"/>
    <w:multiLevelType w:val="hybridMultilevel"/>
    <w:tmpl w:val="A9CC69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EE17BF2"/>
    <w:multiLevelType w:val="hybridMultilevel"/>
    <w:tmpl w:val="DBF83A7C"/>
    <w:lvl w:ilvl="0" w:tplc="EF88E016">
      <w:start w:val="1"/>
      <w:numFmt w:val="decimal"/>
      <w:lvlText w:val="%1."/>
      <w:lvlJc w:val="left"/>
      <w:pPr>
        <w:tabs>
          <w:tab w:val="num" w:pos="1080"/>
        </w:tabs>
        <w:ind w:left="1080" w:hanging="360"/>
      </w:pPr>
      <w:rPr>
        <w:b/>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8" w15:restartNumberingAfterBreak="0">
    <w:nsid w:val="6F26436C"/>
    <w:multiLevelType w:val="hybridMultilevel"/>
    <w:tmpl w:val="6D28F1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819CA52A"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7317B"/>
    <w:multiLevelType w:val="hybridMultilevel"/>
    <w:tmpl w:val="5154660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366DE"/>
    <w:multiLevelType w:val="hybridMultilevel"/>
    <w:tmpl w:val="5FB2ADB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E7B0C0F"/>
    <w:multiLevelType w:val="hybridMultilevel"/>
    <w:tmpl w:val="B16E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7872425">
    <w:abstractNumId w:val="26"/>
  </w:num>
  <w:num w:numId="2" w16cid:durableId="1429351300">
    <w:abstractNumId w:val="41"/>
  </w:num>
  <w:num w:numId="3" w16cid:durableId="1412505687">
    <w:abstractNumId w:val="2"/>
  </w:num>
  <w:num w:numId="4" w16cid:durableId="1011949320">
    <w:abstractNumId w:val="1"/>
  </w:num>
  <w:num w:numId="5" w16cid:durableId="434398083">
    <w:abstractNumId w:val="3"/>
  </w:num>
  <w:num w:numId="6" w16cid:durableId="889196462">
    <w:abstractNumId w:val="4"/>
  </w:num>
  <w:num w:numId="7" w16cid:durableId="1628925873">
    <w:abstractNumId w:val="5"/>
  </w:num>
  <w:num w:numId="8" w16cid:durableId="1941570134">
    <w:abstractNumId w:val="21"/>
  </w:num>
  <w:num w:numId="9" w16cid:durableId="831525965">
    <w:abstractNumId w:val="0"/>
    <w:lvlOverride w:ilvl="0">
      <w:lvl w:ilvl="0">
        <w:start w:val="10"/>
        <w:numFmt w:val="bullet"/>
        <w:lvlText w:val="-"/>
        <w:legacy w:legacy="1" w:legacySpace="0" w:legacyIndent="360"/>
        <w:lvlJc w:val="left"/>
        <w:pPr>
          <w:ind w:left="360" w:hanging="360"/>
        </w:pPr>
      </w:lvl>
    </w:lvlOverride>
  </w:num>
  <w:num w:numId="10" w16cid:durableId="190798840">
    <w:abstractNumId w:val="38"/>
  </w:num>
  <w:num w:numId="11" w16cid:durableId="87968206">
    <w:abstractNumId w:val="28"/>
  </w:num>
  <w:num w:numId="12" w16cid:durableId="439840468">
    <w:abstractNumId w:val="8"/>
  </w:num>
  <w:num w:numId="13" w16cid:durableId="383413400">
    <w:abstractNumId w:val="30"/>
  </w:num>
  <w:num w:numId="14" w16cid:durableId="1579629826">
    <w:abstractNumId w:val="7"/>
  </w:num>
  <w:num w:numId="15" w16cid:durableId="732437060">
    <w:abstractNumId w:val="29"/>
  </w:num>
  <w:num w:numId="16" w16cid:durableId="1590239167">
    <w:abstractNumId w:val="31"/>
  </w:num>
  <w:num w:numId="17" w16cid:durableId="347341636">
    <w:abstractNumId w:val="6"/>
  </w:num>
  <w:num w:numId="18" w16cid:durableId="1838887664">
    <w:abstractNumId w:val="12"/>
  </w:num>
  <w:num w:numId="19" w16cid:durableId="1710379823">
    <w:abstractNumId w:val="39"/>
  </w:num>
  <w:num w:numId="20" w16cid:durableId="1864440511">
    <w:abstractNumId w:val="24"/>
  </w:num>
  <w:num w:numId="21" w16cid:durableId="1184661469">
    <w:abstractNumId w:val="22"/>
  </w:num>
  <w:num w:numId="22" w16cid:durableId="333535328">
    <w:abstractNumId w:val="11"/>
  </w:num>
  <w:num w:numId="23" w16cid:durableId="512914666">
    <w:abstractNumId w:val="34"/>
  </w:num>
  <w:num w:numId="24" w16cid:durableId="263727026">
    <w:abstractNumId w:val="9"/>
  </w:num>
  <w:num w:numId="25" w16cid:durableId="26029049">
    <w:abstractNumId w:val="37"/>
  </w:num>
  <w:num w:numId="26" w16cid:durableId="540747629">
    <w:abstractNumId w:val="13"/>
  </w:num>
  <w:num w:numId="27" w16cid:durableId="676621106">
    <w:abstractNumId w:val="15"/>
  </w:num>
  <w:num w:numId="28" w16cid:durableId="826092647">
    <w:abstractNumId w:val="18"/>
  </w:num>
  <w:num w:numId="29" w16cid:durableId="766509287">
    <w:abstractNumId w:val="10"/>
  </w:num>
  <w:num w:numId="30" w16cid:durableId="18947357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5997198">
    <w:abstractNumId w:val="14"/>
  </w:num>
  <w:num w:numId="32" w16cid:durableId="816535826">
    <w:abstractNumId w:val="27"/>
  </w:num>
  <w:num w:numId="33" w16cid:durableId="1338456241">
    <w:abstractNumId w:val="17"/>
  </w:num>
  <w:num w:numId="34" w16cid:durableId="743449866">
    <w:abstractNumId w:val="33"/>
  </w:num>
  <w:num w:numId="35" w16cid:durableId="447899579">
    <w:abstractNumId w:val="36"/>
  </w:num>
  <w:num w:numId="36" w16cid:durableId="952401238">
    <w:abstractNumId w:val="25"/>
  </w:num>
  <w:num w:numId="37" w16cid:durableId="382950652">
    <w:abstractNumId w:val="20"/>
  </w:num>
  <w:num w:numId="38" w16cid:durableId="1991596831">
    <w:abstractNumId w:val="16"/>
  </w:num>
  <w:num w:numId="39" w16cid:durableId="29427093">
    <w:abstractNumId w:val="23"/>
  </w:num>
  <w:num w:numId="40" w16cid:durableId="1451128823">
    <w:abstractNumId w:val="35"/>
  </w:num>
  <w:num w:numId="41" w16cid:durableId="45224049">
    <w:abstractNumId w:val="40"/>
  </w:num>
  <w:num w:numId="42" w16cid:durableId="16726849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04"/>
    <w:rsid w:val="0000772C"/>
    <w:rsid w:val="00035377"/>
    <w:rsid w:val="00042993"/>
    <w:rsid w:val="0008180D"/>
    <w:rsid w:val="0009104D"/>
    <w:rsid w:val="000A372F"/>
    <w:rsid w:val="001062EE"/>
    <w:rsid w:val="001640C1"/>
    <w:rsid w:val="001657EA"/>
    <w:rsid w:val="001E15FA"/>
    <w:rsid w:val="0020317A"/>
    <w:rsid w:val="0022753E"/>
    <w:rsid w:val="00235F46"/>
    <w:rsid w:val="002538D7"/>
    <w:rsid w:val="00256A66"/>
    <w:rsid w:val="002A38E7"/>
    <w:rsid w:val="002A4F4E"/>
    <w:rsid w:val="002B544C"/>
    <w:rsid w:val="002D377E"/>
    <w:rsid w:val="002D6204"/>
    <w:rsid w:val="002E6D37"/>
    <w:rsid w:val="00322D31"/>
    <w:rsid w:val="00341384"/>
    <w:rsid w:val="00342919"/>
    <w:rsid w:val="00363B4E"/>
    <w:rsid w:val="00374254"/>
    <w:rsid w:val="00393508"/>
    <w:rsid w:val="003E7143"/>
    <w:rsid w:val="003F6710"/>
    <w:rsid w:val="0040508C"/>
    <w:rsid w:val="0040513C"/>
    <w:rsid w:val="00451A6E"/>
    <w:rsid w:val="00481A91"/>
    <w:rsid w:val="004B12E7"/>
    <w:rsid w:val="004C24A8"/>
    <w:rsid w:val="004D6048"/>
    <w:rsid w:val="004E7F06"/>
    <w:rsid w:val="004F2657"/>
    <w:rsid w:val="00557A36"/>
    <w:rsid w:val="00566E4E"/>
    <w:rsid w:val="00575813"/>
    <w:rsid w:val="005D5BE9"/>
    <w:rsid w:val="005F5755"/>
    <w:rsid w:val="005F7718"/>
    <w:rsid w:val="00694B0F"/>
    <w:rsid w:val="00697D70"/>
    <w:rsid w:val="006F3A87"/>
    <w:rsid w:val="00740DF1"/>
    <w:rsid w:val="00754313"/>
    <w:rsid w:val="00754BFE"/>
    <w:rsid w:val="00756DD4"/>
    <w:rsid w:val="00763C7C"/>
    <w:rsid w:val="00773D5B"/>
    <w:rsid w:val="007A4E5F"/>
    <w:rsid w:val="007E6895"/>
    <w:rsid w:val="007F6C40"/>
    <w:rsid w:val="0082004B"/>
    <w:rsid w:val="00834FA6"/>
    <w:rsid w:val="0084336D"/>
    <w:rsid w:val="00853A27"/>
    <w:rsid w:val="00855ED9"/>
    <w:rsid w:val="008961B5"/>
    <w:rsid w:val="008B3D11"/>
    <w:rsid w:val="008C4D84"/>
    <w:rsid w:val="008D5FD1"/>
    <w:rsid w:val="008F1328"/>
    <w:rsid w:val="008F7036"/>
    <w:rsid w:val="009119B0"/>
    <w:rsid w:val="009346B6"/>
    <w:rsid w:val="00987FBB"/>
    <w:rsid w:val="009A175B"/>
    <w:rsid w:val="009E05FC"/>
    <w:rsid w:val="00A0019B"/>
    <w:rsid w:val="00A0772A"/>
    <w:rsid w:val="00A21D01"/>
    <w:rsid w:val="00A45CDE"/>
    <w:rsid w:val="00A57C12"/>
    <w:rsid w:val="00A8135F"/>
    <w:rsid w:val="00A842AE"/>
    <w:rsid w:val="00A92EFE"/>
    <w:rsid w:val="00AA5D8E"/>
    <w:rsid w:val="00AA6832"/>
    <w:rsid w:val="00AB4579"/>
    <w:rsid w:val="00B20A1F"/>
    <w:rsid w:val="00B54F21"/>
    <w:rsid w:val="00B60035"/>
    <w:rsid w:val="00B80CDB"/>
    <w:rsid w:val="00BB040B"/>
    <w:rsid w:val="00BB2979"/>
    <w:rsid w:val="00BC129C"/>
    <w:rsid w:val="00BE4336"/>
    <w:rsid w:val="00C004F1"/>
    <w:rsid w:val="00C13D67"/>
    <w:rsid w:val="00C2635A"/>
    <w:rsid w:val="00C332A2"/>
    <w:rsid w:val="00C36BC3"/>
    <w:rsid w:val="00C57FC5"/>
    <w:rsid w:val="00CC7AD5"/>
    <w:rsid w:val="00CF7032"/>
    <w:rsid w:val="00D06BA0"/>
    <w:rsid w:val="00D10A81"/>
    <w:rsid w:val="00D12294"/>
    <w:rsid w:val="00D44332"/>
    <w:rsid w:val="00D45C8F"/>
    <w:rsid w:val="00D93464"/>
    <w:rsid w:val="00DA7783"/>
    <w:rsid w:val="00DC0B0C"/>
    <w:rsid w:val="00DC66B5"/>
    <w:rsid w:val="00DF368F"/>
    <w:rsid w:val="00E1135C"/>
    <w:rsid w:val="00E5529D"/>
    <w:rsid w:val="00E62B1F"/>
    <w:rsid w:val="00E76BF3"/>
    <w:rsid w:val="00E82001"/>
    <w:rsid w:val="00E9789F"/>
    <w:rsid w:val="00EA51BF"/>
    <w:rsid w:val="00EB78F4"/>
    <w:rsid w:val="00EC5A60"/>
    <w:rsid w:val="00EE7AED"/>
    <w:rsid w:val="00F023A6"/>
    <w:rsid w:val="00F70158"/>
    <w:rsid w:val="00F777D8"/>
    <w:rsid w:val="00FA42B3"/>
    <w:rsid w:val="00FA6A30"/>
    <w:rsid w:val="00FB5988"/>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F930"/>
  <w15:chartTrackingRefBased/>
  <w15:docId w15:val="{00AC4B06-0615-4C16-9782-75F091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basedOn w:val="Navaden"/>
    <w:next w:val="Navaden"/>
    <w:link w:val="Naslov1Znak"/>
    <w:qFormat/>
    <w:rsid w:val="00BC12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nhideWhenUsed/>
    <w:qFormat/>
    <w:rsid w:val="00BC12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lena Naslov 3"/>
    <w:basedOn w:val="Navaden"/>
    <w:next w:val="Navaden"/>
    <w:link w:val="Naslov3Znak"/>
    <w:unhideWhenUsed/>
    <w:qFormat/>
    <w:rsid w:val="00BC129C"/>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qFormat/>
    <w:rsid w:val="00BC129C"/>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Naslov5">
    <w:name w:val="heading 5"/>
    <w:basedOn w:val="Navaden"/>
    <w:next w:val="Navaden"/>
    <w:link w:val="Naslov5Znak"/>
    <w:unhideWhenUsed/>
    <w:qFormat/>
    <w:rsid w:val="008F1328"/>
    <w:pPr>
      <w:spacing w:before="240" w:after="60"/>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uiPriority w:val="9"/>
    <w:semiHidden/>
    <w:unhideWhenUsed/>
    <w:qFormat/>
    <w:rsid w:val="008F1328"/>
    <w:pPr>
      <w:spacing w:before="240" w:after="60"/>
      <w:outlineLvl w:val="5"/>
    </w:pPr>
    <w:rPr>
      <w:rFonts w:ascii="Times New Roman" w:eastAsia="Times New Roman" w:hAnsi="Times New Roman" w:cs="Times New Roman"/>
      <w:b/>
      <w:bCs/>
      <w:sz w:val="22"/>
      <w:szCs w:val="22"/>
      <w:lang w:eastAsia="sl-SI"/>
    </w:rPr>
  </w:style>
  <w:style w:type="paragraph" w:styleId="Naslov7">
    <w:name w:val="heading 7"/>
    <w:basedOn w:val="Navaden"/>
    <w:next w:val="Navaden"/>
    <w:link w:val="Naslov7Znak"/>
    <w:unhideWhenUsed/>
    <w:qFormat/>
    <w:rsid w:val="008F1328"/>
    <w:pPr>
      <w:spacing w:before="240" w:after="60"/>
      <w:outlineLvl w:val="6"/>
    </w:pPr>
    <w:rPr>
      <w:rFonts w:ascii="Times New Roman" w:eastAsia="Times New Roman" w:hAnsi="Times New Roman" w:cs="Times New Roman"/>
      <w:lang w:eastAsia="sl-SI"/>
    </w:rPr>
  </w:style>
  <w:style w:type="paragraph" w:styleId="Naslov8">
    <w:name w:val="heading 8"/>
    <w:basedOn w:val="Navaden"/>
    <w:next w:val="Navaden"/>
    <w:link w:val="Naslov8Znak"/>
    <w:uiPriority w:val="9"/>
    <w:semiHidden/>
    <w:unhideWhenUsed/>
    <w:qFormat/>
    <w:rsid w:val="008F1328"/>
    <w:pPr>
      <w:spacing w:before="240" w:after="60"/>
      <w:outlineLvl w:val="7"/>
    </w:pPr>
    <w:rPr>
      <w:rFonts w:ascii="Times New Roman" w:eastAsia="Times New Roman" w:hAnsi="Times New Roman" w:cs="Times New Roman"/>
      <w:i/>
      <w:iCs/>
      <w:lang w:eastAsia="sl-SI"/>
    </w:rPr>
  </w:style>
  <w:style w:type="paragraph" w:styleId="Naslov9">
    <w:name w:val="heading 9"/>
    <w:basedOn w:val="Navaden"/>
    <w:next w:val="Navaden"/>
    <w:link w:val="Naslov9Znak"/>
    <w:uiPriority w:val="9"/>
    <w:semiHidden/>
    <w:unhideWhenUsed/>
    <w:qFormat/>
    <w:rsid w:val="008F1328"/>
    <w:pPr>
      <w:spacing w:before="240" w:after="60"/>
      <w:outlineLvl w:val="8"/>
    </w:pPr>
    <w:rPr>
      <w:rFonts w:ascii="Cambria" w:eastAsia="Times New Roman" w:hAnsi="Cambria" w:cs="Times New Roman"/>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987FBB"/>
    <w:pPr>
      <w:autoSpaceDE w:val="0"/>
      <w:autoSpaceDN w:val="0"/>
      <w:adjustRightInd w:val="0"/>
      <w:spacing w:line="288" w:lineRule="auto"/>
      <w:textAlignment w:val="center"/>
    </w:pPr>
    <w:rPr>
      <w:rFonts w:ascii="Minion Pro" w:hAnsi="Minion Pro" w:cs="Minion Pro"/>
      <w:color w:val="000000"/>
    </w:rPr>
  </w:style>
  <w:style w:type="character" w:styleId="Hiperpovezava">
    <w:name w:val="Hyperlink"/>
    <w:basedOn w:val="Privzetapisavaodstavka"/>
    <w:unhideWhenUsed/>
    <w:rsid w:val="00756DD4"/>
    <w:rPr>
      <w:color w:val="0563C1" w:themeColor="hyperlink"/>
      <w:u w:val="single"/>
    </w:rPr>
  </w:style>
  <w:style w:type="character" w:customStyle="1" w:styleId="UnresolvedMention1">
    <w:name w:val="Unresolved Mention1"/>
    <w:basedOn w:val="Privzetapisavaodstavka"/>
    <w:uiPriority w:val="99"/>
    <w:semiHidden/>
    <w:unhideWhenUsed/>
    <w:rsid w:val="00756DD4"/>
    <w:rPr>
      <w:color w:val="605E5C"/>
      <w:shd w:val="clear" w:color="auto" w:fill="E1DFDD"/>
    </w:rPr>
  </w:style>
  <w:style w:type="paragraph" w:styleId="Odstavekseznama">
    <w:name w:val="List Paragraph"/>
    <w:basedOn w:val="Navaden"/>
    <w:uiPriority w:val="34"/>
    <w:qFormat/>
    <w:rsid w:val="00D44332"/>
    <w:pPr>
      <w:ind w:left="720"/>
      <w:contextualSpacing/>
    </w:pPr>
    <w:rPr>
      <w:rFonts w:ascii="Times New Roman" w:eastAsia="Times New Roman" w:hAnsi="Times New Roman" w:cs="Times New Roman"/>
      <w:lang w:eastAsia="sl-SI"/>
    </w:rPr>
  </w:style>
  <w:style w:type="table" w:styleId="Tabelamrea">
    <w:name w:val="Table Grid"/>
    <w:basedOn w:val="Navadnatabela"/>
    <w:rsid w:val="00F7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7E6895"/>
    <w:rPr>
      <w:rFonts w:ascii="Segoe UI" w:hAnsi="Segoe UI" w:cs="Segoe UI"/>
      <w:sz w:val="18"/>
      <w:szCs w:val="18"/>
    </w:rPr>
  </w:style>
  <w:style w:type="character" w:customStyle="1" w:styleId="BesedilooblakaZnak">
    <w:name w:val="Besedilo oblačka Znak"/>
    <w:basedOn w:val="Privzetapisavaodstavka"/>
    <w:link w:val="Besedilooblaka"/>
    <w:semiHidden/>
    <w:rsid w:val="007E6895"/>
    <w:rPr>
      <w:rFonts w:ascii="Segoe UI" w:hAnsi="Segoe UI" w:cs="Segoe UI"/>
      <w:sz w:val="18"/>
      <w:szCs w:val="18"/>
    </w:rPr>
  </w:style>
  <w:style w:type="paragraph" w:styleId="Telobesedila">
    <w:name w:val="Body Text"/>
    <w:aliases w:val="SHEME,sheme,Telo besedila_SHEMA,Telo besedila_SHEME,Telo besedila_shema,Body"/>
    <w:basedOn w:val="Navaden"/>
    <w:link w:val="TelobesedilaZnak"/>
    <w:rsid w:val="00BC129C"/>
    <w:pPr>
      <w:suppressAutoHyphens/>
      <w:spacing w:after="120"/>
    </w:pPr>
    <w:rPr>
      <w:rFonts w:ascii="Times New Roman" w:eastAsia="Times New Roman" w:hAnsi="Times New Roman" w:cs="Times New Roman"/>
      <w:lang w:eastAsia="ar-SA"/>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BC129C"/>
    <w:rPr>
      <w:rFonts w:ascii="Times New Roman" w:eastAsia="Times New Roman" w:hAnsi="Times New Roman" w:cs="Times New Roman"/>
      <w:lang w:val="sl-SI" w:eastAsia="ar-SA"/>
    </w:rPr>
  </w:style>
  <w:style w:type="paragraph" w:customStyle="1" w:styleId="BodyText21">
    <w:name w:val="Body Text 21"/>
    <w:basedOn w:val="Navaden"/>
    <w:link w:val="BodyText21Znak"/>
    <w:rsid w:val="00BC129C"/>
    <w:pPr>
      <w:suppressAutoHyphens/>
      <w:spacing w:line="313" w:lineRule="atLeast"/>
      <w:jc w:val="both"/>
    </w:pPr>
    <w:rPr>
      <w:rFonts w:ascii="Times New Roman" w:eastAsia="Times New Roman" w:hAnsi="Times New Roman" w:cs="Times New Roman"/>
      <w:szCs w:val="20"/>
      <w:lang w:val="x-none" w:eastAsia="ar-SA"/>
    </w:rPr>
  </w:style>
  <w:style w:type="paragraph" w:customStyle="1" w:styleId="lenaNaslov2Arial11ptNeKrepkoLeeeObojestransko">
    <w:name w:val="lena Naslov 2 + Arial 11 pt Ne Krepko Ležeče Obojestransko"/>
    <w:basedOn w:val="Naslov2"/>
    <w:link w:val="lenaNaslov2Arial11ptNeKrepkoLeeeObojestranskoZnak"/>
    <w:rsid w:val="00BC129C"/>
    <w:pPr>
      <w:keepLines w:val="0"/>
      <w:numPr>
        <w:numId w:val="8"/>
      </w:numPr>
      <w:suppressAutoHyphens/>
      <w:spacing w:before="0"/>
      <w:jc w:val="both"/>
    </w:pPr>
    <w:rPr>
      <w:rFonts w:ascii="Arial" w:eastAsia="Times New Roman" w:hAnsi="Arial" w:cs="Arial"/>
      <w:b/>
      <w:i/>
      <w:iCs/>
      <w:color w:val="auto"/>
      <w:sz w:val="24"/>
      <w:szCs w:val="20"/>
      <w:lang w:eastAsia="ar-SA"/>
    </w:rPr>
  </w:style>
  <w:style w:type="paragraph" w:customStyle="1" w:styleId="lenaNaslov1ArialObojestransko">
    <w:name w:val="lena Naslov 1 + Arial Obojestransko"/>
    <w:basedOn w:val="Naslov1"/>
    <w:rsid w:val="00BC129C"/>
    <w:pPr>
      <w:keepLines w:val="0"/>
      <w:tabs>
        <w:tab w:val="num" w:pos="720"/>
      </w:tabs>
      <w:suppressAutoHyphens/>
      <w:spacing w:before="0"/>
      <w:ind w:left="720" w:hanging="720"/>
      <w:jc w:val="both"/>
    </w:pPr>
    <w:rPr>
      <w:rFonts w:ascii="Arial" w:eastAsia="Times New Roman" w:hAnsi="Arial" w:cs="Arial"/>
      <w:b/>
      <w:bCs/>
      <w:color w:val="auto"/>
      <w:sz w:val="28"/>
      <w:szCs w:val="20"/>
      <w:u w:val="single"/>
      <w:lang w:eastAsia="ar-SA"/>
    </w:rPr>
  </w:style>
  <w:style w:type="character" w:customStyle="1" w:styleId="Naslov2Znak">
    <w:name w:val="Naslov 2 Znak"/>
    <w:basedOn w:val="Privzetapisavaodstavka"/>
    <w:link w:val="Naslov2"/>
    <w:rsid w:val="00BC129C"/>
    <w:rPr>
      <w:rFonts w:asciiTheme="majorHAnsi" w:eastAsiaTheme="majorEastAsia" w:hAnsiTheme="majorHAnsi" w:cstheme="majorBidi"/>
      <w:color w:val="2F5496" w:themeColor="accent1" w:themeShade="BF"/>
      <w:sz w:val="26"/>
      <w:szCs w:val="26"/>
      <w:lang w:val="sl-SI"/>
    </w:rPr>
  </w:style>
  <w:style w:type="character" w:customStyle="1" w:styleId="Naslov1Znak">
    <w:name w:val="Naslov 1 Znak"/>
    <w:basedOn w:val="Privzetapisavaodstavka"/>
    <w:link w:val="Naslov1"/>
    <w:uiPriority w:val="9"/>
    <w:rsid w:val="00BC129C"/>
    <w:rPr>
      <w:rFonts w:asciiTheme="majorHAnsi" w:eastAsiaTheme="majorEastAsia" w:hAnsiTheme="majorHAnsi" w:cstheme="majorBidi"/>
      <w:color w:val="2F5496" w:themeColor="accent1" w:themeShade="BF"/>
      <w:sz w:val="32"/>
      <w:szCs w:val="32"/>
      <w:lang w:val="sl-SI"/>
    </w:rPr>
  </w:style>
  <w:style w:type="paragraph" w:styleId="Glava">
    <w:name w:val="header"/>
    <w:basedOn w:val="Navaden"/>
    <w:link w:val="GlavaZnak"/>
    <w:unhideWhenUsed/>
    <w:rsid w:val="00BC129C"/>
    <w:pPr>
      <w:tabs>
        <w:tab w:val="center" w:pos="4536"/>
        <w:tab w:val="right" w:pos="9072"/>
      </w:tabs>
    </w:pPr>
  </w:style>
  <w:style w:type="character" w:customStyle="1" w:styleId="GlavaZnak">
    <w:name w:val="Glava Znak"/>
    <w:basedOn w:val="Privzetapisavaodstavka"/>
    <w:link w:val="Glava"/>
    <w:rsid w:val="00BC129C"/>
    <w:rPr>
      <w:lang w:val="sl-SI"/>
    </w:rPr>
  </w:style>
  <w:style w:type="paragraph" w:styleId="Noga">
    <w:name w:val="footer"/>
    <w:basedOn w:val="Navaden"/>
    <w:link w:val="NogaZnak"/>
    <w:uiPriority w:val="99"/>
    <w:unhideWhenUsed/>
    <w:rsid w:val="00BC129C"/>
    <w:pPr>
      <w:tabs>
        <w:tab w:val="center" w:pos="4536"/>
        <w:tab w:val="right" w:pos="9072"/>
      </w:tabs>
    </w:pPr>
  </w:style>
  <w:style w:type="character" w:customStyle="1" w:styleId="NogaZnak">
    <w:name w:val="Noga Znak"/>
    <w:basedOn w:val="Privzetapisavaodstavka"/>
    <w:link w:val="Noga"/>
    <w:uiPriority w:val="99"/>
    <w:rsid w:val="00BC129C"/>
    <w:rPr>
      <w:lang w:val="sl-SI"/>
    </w:rPr>
  </w:style>
  <w:style w:type="character" w:customStyle="1" w:styleId="Naslov3Znak">
    <w:name w:val="Naslov 3 Znak"/>
    <w:aliases w:val="lena Naslov 3 Znak"/>
    <w:basedOn w:val="Privzetapisavaodstavka"/>
    <w:link w:val="Naslov3"/>
    <w:rsid w:val="00BC129C"/>
    <w:rPr>
      <w:rFonts w:asciiTheme="majorHAnsi" w:eastAsiaTheme="majorEastAsia" w:hAnsiTheme="majorHAnsi" w:cstheme="majorBidi"/>
      <w:color w:val="1F3763" w:themeColor="accent1" w:themeShade="7F"/>
      <w:lang w:val="sl-SI"/>
    </w:rPr>
  </w:style>
  <w:style w:type="character" w:customStyle="1" w:styleId="Naslov4Znak">
    <w:name w:val="Naslov 4 Znak"/>
    <w:basedOn w:val="Privzetapisavaodstavka"/>
    <w:link w:val="Naslov4"/>
    <w:uiPriority w:val="9"/>
    <w:rsid w:val="00BC129C"/>
    <w:rPr>
      <w:rFonts w:ascii="Times New Roman" w:eastAsia="Times New Roman" w:hAnsi="Times New Roman" w:cs="Times New Roman"/>
      <w:b/>
      <w:bCs/>
      <w:sz w:val="28"/>
      <w:szCs w:val="28"/>
      <w:lang w:val="sl-SI" w:eastAsia="ar-SA"/>
    </w:rPr>
  </w:style>
  <w:style w:type="paragraph" w:customStyle="1" w:styleId="Default">
    <w:name w:val="Default"/>
    <w:rsid w:val="00BC129C"/>
    <w:pPr>
      <w:suppressAutoHyphens/>
      <w:autoSpaceDE w:val="0"/>
    </w:pPr>
    <w:rPr>
      <w:rFonts w:ascii="Times New Roman" w:eastAsia="Times New Roman" w:hAnsi="Times New Roman" w:cs="Times New Roman"/>
      <w:color w:val="000000"/>
      <w:lang w:val="sl-SI" w:eastAsia="ar-SA"/>
    </w:rPr>
  </w:style>
  <w:style w:type="character" w:customStyle="1" w:styleId="Naslov5Znak">
    <w:name w:val="Naslov 5 Znak"/>
    <w:basedOn w:val="Privzetapisavaodstavka"/>
    <w:link w:val="Naslov5"/>
    <w:rsid w:val="008F1328"/>
    <w:rPr>
      <w:rFonts w:ascii="Times New Roman" w:eastAsia="Times New Roman" w:hAnsi="Times New Roman" w:cs="Times New Roman"/>
      <w:b/>
      <w:bCs/>
      <w:i/>
      <w:iCs/>
      <w:sz w:val="26"/>
      <w:szCs w:val="26"/>
      <w:lang w:val="sl-SI" w:eastAsia="sl-SI"/>
    </w:rPr>
  </w:style>
  <w:style w:type="character" w:customStyle="1" w:styleId="Naslov6Znak">
    <w:name w:val="Naslov 6 Znak"/>
    <w:basedOn w:val="Privzetapisavaodstavka"/>
    <w:link w:val="Naslov6"/>
    <w:uiPriority w:val="9"/>
    <w:semiHidden/>
    <w:rsid w:val="008F1328"/>
    <w:rPr>
      <w:rFonts w:ascii="Times New Roman" w:eastAsia="Times New Roman" w:hAnsi="Times New Roman" w:cs="Times New Roman"/>
      <w:b/>
      <w:bCs/>
      <w:sz w:val="22"/>
      <w:szCs w:val="22"/>
      <w:lang w:val="sl-SI" w:eastAsia="sl-SI"/>
    </w:rPr>
  </w:style>
  <w:style w:type="character" w:customStyle="1" w:styleId="Naslov7Znak">
    <w:name w:val="Naslov 7 Znak"/>
    <w:basedOn w:val="Privzetapisavaodstavka"/>
    <w:link w:val="Naslov7"/>
    <w:rsid w:val="008F1328"/>
    <w:rPr>
      <w:rFonts w:ascii="Times New Roman" w:eastAsia="Times New Roman" w:hAnsi="Times New Roman" w:cs="Times New Roman"/>
      <w:lang w:val="sl-SI" w:eastAsia="sl-SI"/>
    </w:rPr>
  </w:style>
  <w:style w:type="character" w:customStyle="1" w:styleId="Naslov8Znak">
    <w:name w:val="Naslov 8 Znak"/>
    <w:basedOn w:val="Privzetapisavaodstavka"/>
    <w:link w:val="Naslov8"/>
    <w:uiPriority w:val="9"/>
    <w:semiHidden/>
    <w:rsid w:val="008F1328"/>
    <w:rPr>
      <w:rFonts w:ascii="Times New Roman" w:eastAsia="Times New Roman" w:hAnsi="Times New Roman" w:cs="Times New Roman"/>
      <w:i/>
      <w:iCs/>
      <w:lang w:val="sl-SI" w:eastAsia="sl-SI"/>
    </w:rPr>
  </w:style>
  <w:style w:type="character" w:customStyle="1" w:styleId="Naslov9Znak">
    <w:name w:val="Naslov 9 Znak"/>
    <w:basedOn w:val="Privzetapisavaodstavka"/>
    <w:link w:val="Naslov9"/>
    <w:uiPriority w:val="9"/>
    <w:semiHidden/>
    <w:rsid w:val="008F1328"/>
    <w:rPr>
      <w:rFonts w:ascii="Cambria" w:eastAsia="Times New Roman" w:hAnsi="Cambria" w:cs="Times New Roman"/>
      <w:sz w:val="22"/>
      <w:szCs w:val="22"/>
      <w:lang w:val="sl-SI" w:eastAsia="sl-SI"/>
    </w:rPr>
  </w:style>
  <w:style w:type="paragraph" w:styleId="Naslov">
    <w:name w:val="Title"/>
    <w:basedOn w:val="Navaden"/>
    <w:next w:val="Navaden"/>
    <w:link w:val="NaslovZnak"/>
    <w:uiPriority w:val="10"/>
    <w:qFormat/>
    <w:rsid w:val="008F1328"/>
    <w:pPr>
      <w:spacing w:before="240" w:after="60"/>
      <w:jc w:val="center"/>
      <w:outlineLvl w:val="0"/>
    </w:pPr>
    <w:rPr>
      <w:rFonts w:ascii="Cambria" w:eastAsia="Times New Roman" w:hAnsi="Cambria" w:cs="Times New Roman"/>
      <w:b/>
      <w:bCs/>
      <w:kern w:val="28"/>
      <w:sz w:val="32"/>
      <w:szCs w:val="32"/>
      <w:lang w:eastAsia="sl-SI"/>
    </w:rPr>
  </w:style>
  <w:style w:type="character" w:customStyle="1" w:styleId="NaslovZnak">
    <w:name w:val="Naslov Znak"/>
    <w:basedOn w:val="Privzetapisavaodstavka"/>
    <w:link w:val="Naslov"/>
    <w:uiPriority w:val="10"/>
    <w:rsid w:val="008F1328"/>
    <w:rPr>
      <w:rFonts w:ascii="Cambria" w:eastAsia="Times New Roman" w:hAnsi="Cambria" w:cs="Times New Roman"/>
      <w:b/>
      <w:bCs/>
      <w:kern w:val="28"/>
      <w:sz w:val="32"/>
      <w:szCs w:val="32"/>
      <w:lang w:val="sl-SI" w:eastAsia="sl-SI"/>
    </w:rPr>
  </w:style>
  <w:style w:type="paragraph" w:styleId="Podnaslov">
    <w:name w:val="Subtitle"/>
    <w:basedOn w:val="Navaden"/>
    <w:next w:val="Navaden"/>
    <w:link w:val="PodnaslovZnak"/>
    <w:uiPriority w:val="11"/>
    <w:qFormat/>
    <w:rsid w:val="008F1328"/>
    <w:pPr>
      <w:spacing w:after="60"/>
      <w:jc w:val="center"/>
      <w:outlineLvl w:val="1"/>
    </w:pPr>
    <w:rPr>
      <w:rFonts w:ascii="Cambria" w:eastAsia="Times New Roman" w:hAnsi="Cambria" w:cs="Times New Roman"/>
      <w:lang w:eastAsia="sl-SI"/>
    </w:rPr>
  </w:style>
  <w:style w:type="character" w:customStyle="1" w:styleId="PodnaslovZnak">
    <w:name w:val="Podnaslov Znak"/>
    <w:basedOn w:val="Privzetapisavaodstavka"/>
    <w:link w:val="Podnaslov"/>
    <w:uiPriority w:val="11"/>
    <w:rsid w:val="008F1328"/>
    <w:rPr>
      <w:rFonts w:ascii="Cambria" w:eastAsia="Times New Roman" w:hAnsi="Cambria" w:cs="Times New Roman"/>
      <w:lang w:val="sl-SI" w:eastAsia="sl-SI"/>
    </w:rPr>
  </w:style>
  <w:style w:type="character" w:styleId="Krepko">
    <w:name w:val="Strong"/>
    <w:uiPriority w:val="22"/>
    <w:qFormat/>
    <w:rsid w:val="008F1328"/>
    <w:rPr>
      <w:b/>
      <w:bCs/>
    </w:rPr>
  </w:style>
  <w:style w:type="character" w:styleId="Poudarek">
    <w:name w:val="Emphasis"/>
    <w:qFormat/>
    <w:rsid w:val="008F1328"/>
    <w:rPr>
      <w:rFonts w:ascii="Calibri" w:hAnsi="Calibri"/>
      <w:b/>
      <w:i/>
      <w:iCs/>
    </w:rPr>
  </w:style>
  <w:style w:type="paragraph" w:styleId="Brezrazmikov">
    <w:name w:val="No Spacing"/>
    <w:basedOn w:val="Navaden"/>
    <w:uiPriority w:val="1"/>
    <w:qFormat/>
    <w:rsid w:val="008F1328"/>
    <w:rPr>
      <w:rFonts w:ascii="Times New Roman" w:eastAsia="Times New Roman" w:hAnsi="Times New Roman" w:cs="Times New Roman"/>
      <w:szCs w:val="32"/>
      <w:lang w:eastAsia="sl-SI"/>
    </w:rPr>
  </w:style>
  <w:style w:type="paragraph" w:styleId="Citat">
    <w:name w:val="Quote"/>
    <w:basedOn w:val="Navaden"/>
    <w:next w:val="Navaden"/>
    <w:link w:val="CitatZnak"/>
    <w:uiPriority w:val="29"/>
    <w:qFormat/>
    <w:rsid w:val="008F1328"/>
    <w:rPr>
      <w:rFonts w:ascii="Times New Roman" w:eastAsia="Times New Roman" w:hAnsi="Times New Roman" w:cs="Times New Roman"/>
      <w:i/>
      <w:lang w:eastAsia="sl-SI"/>
    </w:rPr>
  </w:style>
  <w:style w:type="character" w:customStyle="1" w:styleId="CitatZnak">
    <w:name w:val="Citat Znak"/>
    <w:basedOn w:val="Privzetapisavaodstavka"/>
    <w:link w:val="Citat"/>
    <w:uiPriority w:val="29"/>
    <w:rsid w:val="008F1328"/>
    <w:rPr>
      <w:rFonts w:ascii="Times New Roman" w:eastAsia="Times New Roman" w:hAnsi="Times New Roman" w:cs="Times New Roman"/>
      <w:i/>
      <w:lang w:val="sl-SI" w:eastAsia="sl-SI"/>
    </w:rPr>
  </w:style>
  <w:style w:type="paragraph" w:styleId="Intenzivencitat">
    <w:name w:val="Intense Quote"/>
    <w:basedOn w:val="Navaden"/>
    <w:next w:val="Navaden"/>
    <w:link w:val="IntenzivencitatZnak"/>
    <w:uiPriority w:val="30"/>
    <w:qFormat/>
    <w:rsid w:val="008F1328"/>
    <w:pPr>
      <w:ind w:left="720" w:right="720"/>
    </w:pPr>
    <w:rPr>
      <w:rFonts w:ascii="Times New Roman" w:eastAsia="Times New Roman" w:hAnsi="Times New Roman" w:cs="Times New Roman"/>
      <w:b/>
      <w:i/>
      <w:szCs w:val="22"/>
      <w:lang w:eastAsia="sl-SI"/>
    </w:rPr>
  </w:style>
  <w:style w:type="character" w:customStyle="1" w:styleId="IntenzivencitatZnak">
    <w:name w:val="Intenziven citat Znak"/>
    <w:basedOn w:val="Privzetapisavaodstavka"/>
    <w:link w:val="Intenzivencitat"/>
    <w:uiPriority w:val="30"/>
    <w:rsid w:val="008F1328"/>
    <w:rPr>
      <w:rFonts w:ascii="Times New Roman" w:eastAsia="Times New Roman" w:hAnsi="Times New Roman" w:cs="Times New Roman"/>
      <w:b/>
      <w:i/>
      <w:szCs w:val="22"/>
      <w:lang w:val="sl-SI" w:eastAsia="sl-SI"/>
    </w:rPr>
  </w:style>
  <w:style w:type="character" w:styleId="Neenpoudarek">
    <w:name w:val="Subtle Emphasis"/>
    <w:uiPriority w:val="19"/>
    <w:qFormat/>
    <w:rsid w:val="008F1328"/>
    <w:rPr>
      <w:i/>
      <w:color w:val="5A5A5A"/>
    </w:rPr>
  </w:style>
  <w:style w:type="character" w:styleId="Intenzivenpoudarek">
    <w:name w:val="Intense Emphasis"/>
    <w:uiPriority w:val="21"/>
    <w:qFormat/>
    <w:rsid w:val="008F1328"/>
    <w:rPr>
      <w:b/>
      <w:i/>
      <w:sz w:val="24"/>
      <w:szCs w:val="24"/>
      <w:u w:val="single"/>
    </w:rPr>
  </w:style>
  <w:style w:type="character" w:styleId="Neensklic">
    <w:name w:val="Subtle Reference"/>
    <w:uiPriority w:val="31"/>
    <w:qFormat/>
    <w:rsid w:val="008F1328"/>
    <w:rPr>
      <w:sz w:val="24"/>
      <w:szCs w:val="24"/>
      <w:u w:val="single"/>
    </w:rPr>
  </w:style>
  <w:style w:type="character" w:styleId="Intenzivensklic">
    <w:name w:val="Intense Reference"/>
    <w:uiPriority w:val="32"/>
    <w:qFormat/>
    <w:rsid w:val="008F1328"/>
    <w:rPr>
      <w:b/>
      <w:sz w:val="24"/>
      <w:u w:val="single"/>
    </w:rPr>
  </w:style>
  <w:style w:type="character" w:styleId="Naslovknjige">
    <w:name w:val="Book Title"/>
    <w:uiPriority w:val="33"/>
    <w:qFormat/>
    <w:rsid w:val="008F1328"/>
    <w:rPr>
      <w:rFonts w:ascii="Cambria" w:eastAsia="Times New Roman" w:hAnsi="Cambria"/>
      <w:b/>
      <w:i/>
      <w:sz w:val="24"/>
      <w:szCs w:val="24"/>
    </w:rPr>
  </w:style>
  <w:style w:type="paragraph" w:styleId="NaslovTOC">
    <w:name w:val="TOC Heading"/>
    <w:basedOn w:val="Naslov1"/>
    <w:next w:val="Navaden"/>
    <w:uiPriority w:val="39"/>
    <w:semiHidden/>
    <w:unhideWhenUsed/>
    <w:qFormat/>
    <w:rsid w:val="008F1328"/>
    <w:pPr>
      <w:keepLines w:val="0"/>
      <w:spacing w:after="60"/>
      <w:outlineLvl w:val="9"/>
    </w:pPr>
    <w:rPr>
      <w:rFonts w:ascii="Cambria" w:eastAsia="Times New Roman" w:hAnsi="Cambria" w:cs="Times New Roman"/>
      <w:b/>
      <w:bCs/>
      <w:color w:val="auto"/>
      <w:kern w:val="32"/>
      <w:lang w:eastAsia="sl-SI"/>
    </w:rPr>
  </w:style>
  <w:style w:type="paragraph" w:customStyle="1" w:styleId="Slog1">
    <w:name w:val="Slog1"/>
    <w:basedOn w:val="Navaden"/>
    <w:rsid w:val="008F1328"/>
    <w:pPr>
      <w:jc w:val="both"/>
    </w:pPr>
    <w:rPr>
      <w:rFonts w:ascii="Times New Roman" w:eastAsia="Times New Roman" w:hAnsi="Times New Roman" w:cs="Times New Roman"/>
      <w:lang w:eastAsia="sl-SI"/>
    </w:rPr>
  </w:style>
  <w:style w:type="paragraph" w:customStyle="1" w:styleId="Slog2">
    <w:name w:val="Slog2"/>
    <w:basedOn w:val="Navaden"/>
    <w:rsid w:val="008F1328"/>
    <w:pPr>
      <w:jc w:val="both"/>
    </w:pPr>
    <w:rPr>
      <w:rFonts w:ascii="Times New Roman" w:eastAsia="Times New Roman" w:hAnsi="Times New Roman" w:cs="Times New Roman"/>
      <w:lang w:eastAsia="sl-SI"/>
    </w:rPr>
  </w:style>
  <w:style w:type="paragraph" w:styleId="Telobesedila2">
    <w:name w:val="Body Text 2"/>
    <w:basedOn w:val="Navaden"/>
    <w:link w:val="Telobesedila2Znak"/>
    <w:rsid w:val="008F1328"/>
    <w:rPr>
      <w:rFonts w:ascii="Times New Roman" w:eastAsia="Times New Roman" w:hAnsi="Times New Roman" w:cs="Times New Roman"/>
      <w:szCs w:val="20"/>
      <w:lang w:eastAsia="sl-SI"/>
    </w:rPr>
  </w:style>
  <w:style w:type="character" w:customStyle="1" w:styleId="Telobesedila2Znak">
    <w:name w:val="Telo besedila 2 Znak"/>
    <w:basedOn w:val="Privzetapisavaodstavka"/>
    <w:link w:val="Telobesedila2"/>
    <w:rsid w:val="008F1328"/>
    <w:rPr>
      <w:rFonts w:ascii="Times New Roman" w:eastAsia="Times New Roman" w:hAnsi="Times New Roman" w:cs="Times New Roman"/>
      <w:szCs w:val="20"/>
      <w:lang w:val="sl-SI" w:eastAsia="sl-SI"/>
    </w:rPr>
  </w:style>
  <w:style w:type="paragraph" w:styleId="Telobesedila-zamik">
    <w:name w:val="Body Text Indent"/>
    <w:basedOn w:val="Navaden"/>
    <w:link w:val="Telobesedila-zamikZnak"/>
    <w:rsid w:val="008F1328"/>
    <w:pPr>
      <w:spacing w:after="120"/>
      <w:ind w:left="283"/>
    </w:pPr>
    <w:rPr>
      <w:rFonts w:ascii="Times New Roman" w:eastAsia="Times New Roman" w:hAnsi="Times New Roman" w:cs="Times New Roman"/>
      <w:lang w:eastAsia="sl-SI"/>
    </w:rPr>
  </w:style>
  <w:style w:type="character" w:customStyle="1" w:styleId="Telobesedila-zamikZnak">
    <w:name w:val="Telo besedila - zamik Znak"/>
    <w:basedOn w:val="Privzetapisavaodstavka"/>
    <w:link w:val="Telobesedila-zamik"/>
    <w:rsid w:val="008F1328"/>
    <w:rPr>
      <w:rFonts w:ascii="Times New Roman" w:eastAsia="Times New Roman" w:hAnsi="Times New Roman" w:cs="Times New Roman"/>
      <w:lang w:val="sl-SI" w:eastAsia="sl-SI"/>
    </w:rPr>
  </w:style>
  <w:style w:type="paragraph" w:customStyle="1" w:styleId="BodyTextIndent21">
    <w:name w:val="Body Text Indent 21"/>
    <w:basedOn w:val="Navaden"/>
    <w:rsid w:val="008F1328"/>
    <w:pPr>
      <w:ind w:left="426"/>
    </w:pPr>
    <w:rPr>
      <w:rFonts w:ascii="Times New Roman" w:eastAsia="Times New Roman" w:hAnsi="Times New Roman" w:cs="Times New Roman"/>
      <w:szCs w:val="20"/>
      <w:lang w:eastAsia="sl-SI"/>
    </w:rPr>
  </w:style>
  <w:style w:type="paragraph" w:customStyle="1" w:styleId="BodyTextIndent31">
    <w:name w:val="Body Text Indent 31"/>
    <w:basedOn w:val="Navaden"/>
    <w:rsid w:val="008F1328"/>
    <w:pPr>
      <w:tabs>
        <w:tab w:val="left" w:pos="1843"/>
      </w:tabs>
      <w:ind w:left="708"/>
      <w:jc w:val="both"/>
    </w:pPr>
    <w:rPr>
      <w:rFonts w:ascii="Times New Roman" w:eastAsia="Times New Roman" w:hAnsi="Times New Roman" w:cs="Times New Roman"/>
      <w:szCs w:val="20"/>
      <w:lang w:eastAsia="sl-SI"/>
    </w:rPr>
  </w:style>
  <w:style w:type="paragraph" w:styleId="Telobesedila3">
    <w:name w:val="Body Text 3"/>
    <w:basedOn w:val="Navaden"/>
    <w:link w:val="Telobesedila3Znak"/>
    <w:rsid w:val="008F1328"/>
    <w:pPr>
      <w:spacing w:after="120"/>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8F1328"/>
    <w:rPr>
      <w:rFonts w:ascii="Times New Roman" w:eastAsia="Times New Roman" w:hAnsi="Times New Roman" w:cs="Times New Roman"/>
      <w:sz w:val="16"/>
      <w:szCs w:val="16"/>
      <w:lang w:val="sl-SI" w:eastAsia="sl-SI"/>
    </w:rPr>
  </w:style>
  <w:style w:type="character" w:styleId="tevilkastrani">
    <w:name w:val="page number"/>
    <w:basedOn w:val="Privzetapisavaodstavka"/>
    <w:rsid w:val="008F1328"/>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semiHidden/>
    <w:rsid w:val="008F1328"/>
    <w:rPr>
      <w:rFonts w:ascii="Times New Roman" w:eastAsia="Times New Roman" w:hAnsi="Times New Roman" w:cs="Times New Roman"/>
      <w:sz w:val="22"/>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semiHidden/>
    <w:rsid w:val="008F1328"/>
    <w:rPr>
      <w:rFonts w:ascii="Times New Roman" w:eastAsia="Times New Roman" w:hAnsi="Times New Roman" w:cs="Times New Roman"/>
      <w:sz w:val="22"/>
      <w:szCs w:val="20"/>
      <w:lang w:val="sl-SI" w:eastAsia="sl-SI"/>
    </w:rPr>
  </w:style>
  <w:style w:type="paragraph" w:customStyle="1" w:styleId="NASLOVI">
    <w:name w:val="NASLOV_I"/>
    <w:basedOn w:val="Navaden"/>
    <w:autoRedefine/>
    <w:rsid w:val="008F1328"/>
    <w:pPr>
      <w:tabs>
        <w:tab w:val="num" w:pos="360"/>
      </w:tabs>
    </w:pPr>
    <w:rPr>
      <w:rFonts w:ascii="Times New Roman" w:eastAsia="Times New Roman" w:hAnsi="Times New Roman" w:cs="Arial"/>
      <w:sz w:val="22"/>
      <w:szCs w:val="22"/>
      <w:lang w:val="en-US"/>
    </w:rPr>
  </w:style>
  <w:style w:type="paragraph" w:customStyle="1" w:styleId="NavadenA">
    <w:name w:val="Navaden/÷A"/>
    <w:rsid w:val="008F1328"/>
    <w:pPr>
      <w:widowControl w:val="0"/>
      <w:overflowPunct w:val="0"/>
      <w:autoSpaceDE w:val="0"/>
      <w:autoSpaceDN w:val="0"/>
      <w:adjustRightInd w:val="0"/>
      <w:jc w:val="both"/>
      <w:textAlignment w:val="baseline"/>
    </w:pPr>
    <w:rPr>
      <w:rFonts w:ascii="Times New Roman" w:eastAsia="Times New Roman" w:hAnsi="Times New Roman" w:cs="Times New Roman"/>
      <w:sz w:val="22"/>
      <w:szCs w:val="20"/>
    </w:rPr>
  </w:style>
  <w:style w:type="paragraph" w:styleId="Kazalovsebine1">
    <w:name w:val="toc 1"/>
    <w:aliases w:val="lena 1"/>
    <w:basedOn w:val="Navaden"/>
    <w:next w:val="Navaden"/>
    <w:autoRedefine/>
    <w:uiPriority w:val="39"/>
    <w:rsid w:val="008F1328"/>
    <w:pPr>
      <w:tabs>
        <w:tab w:val="left" w:pos="426"/>
        <w:tab w:val="right" w:leader="dot" w:pos="9373"/>
      </w:tabs>
      <w:spacing w:line="360" w:lineRule="auto"/>
    </w:pPr>
    <w:rPr>
      <w:rFonts w:ascii="Arial" w:eastAsia="Times New Roman" w:hAnsi="Arial" w:cs="Arial"/>
      <w:b/>
      <w:bCs/>
      <w:noProof/>
      <w:sz w:val="28"/>
      <w:u w:val="single"/>
      <w:lang w:eastAsia="sl-SI"/>
    </w:rPr>
  </w:style>
  <w:style w:type="paragraph" w:styleId="Kazalovsebine2">
    <w:name w:val="toc 2"/>
    <w:basedOn w:val="Navaden"/>
    <w:next w:val="Navaden"/>
    <w:autoRedefine/>
    <w:uiPriority w:val="39"/>
    <w:rsid w:val="008F1328"/>
    <w:pPr>
      <w:tabs>
        <w:tab w:val="left" w:pos="1440"/>
        <w:tab w:val="right" w:leader="dot" w:pos="9373"/>
      </w:tabs>
      <w:ind w:left="900" w:hanging="540"/>
    </w:pPr>
    <w:rPr>
      <w:rFonts w:ascii="Times New Roman" w:eastAsia="Times New Roman" w:hAnsi="Times New Roman" w:cs="Times New Roman"/>
      <w:lang w:eastAsia="sl-SI"/>
    </w:rPr>
  </w:style>
  <w:style w:type="paragraph" w:styleId="Kazalovsebine3">
    <w:name w:val="toc 3"/>
    <w:basedOn w:val="Navaden"/>
    <w:next w:val="Navaden"/>
    <w:autoRedefine/>
    <w:uiPriority w:val="39"/>
    <w:rsid w:val="008F1328"/>
    <w:pPr>
      <w:tabs>
        <w:tab w:val="left" w:pos="360"/>
        <w:tab w:val="left" w:pos="1080"/>
        <w:tab w:val="right" w:leader="dot" w:pos="9373"/>
      </w:tabs>
      <w:ind w:left="960" w:hanging="480"/>
    </w:pPr>
    <w:rPr>
      <w:rFonts w:ascii="Times New Roman" w:eastAsia="Times New Roman" w:hAnsi="Times New Roman" w:cs="Times New Roman"/>
      <w:lang w:eastAsia="sl-SI"/>
    </w:rPr>
  </w:style>
  <w:style w:type="paragraph" w:customStyle="1" w:styleId="SlogNaslov3latinskiArialsestavljenArial14ptSamo">
    <w:name w:val="Slog Naslov 3 + (latinski) Arial (sestavljen) Arial 14 pt Samo ..."/>
    <w:basedOn w:val="Naslov3"/>
    <w:autoRedefine/>
    <w:rsid w:val="008F1328"/>
    <w:pPr>
      <w:keepLines w:val="0"/>
      <w:numPr>
        <w:ilvl w:val="2"/>
      </w:numPr>
      <w:tabs>
        <w:tab w:val="left" w:pos="851"/>
        <w:tab w:val="num" w:pos="1440"/>
      </w:tabs>
      <w:spacing w:before="120" w:after="60"/>
      <w:ind w:left="227" w:hanging="227"/>
      <w:jc w:val="both"/>
    </w:pPr>
    <w:rPr>
      <w:rFonts w:ascii="Arial" w:eastAsia="Times New Roman" w:hAnsi="Arial" w:cs="Arial"/>
      <w:b/>
      <w:bCs/>
      <w:caps/>
      <w:color w:val="auto"/>
      <w:sz w:val="28"/>
      <w:szCs w:val="28"/>
      <w:lang w:eastAsia="sl-SI"/>
    </w:rPr>
  </w:style>
  <w:style w:type="character" w:styleId="Pripombasklic">
    <w:name w:val="annotation reference"/>
    <w:semiHidden/>
    <w:rsid w:val="008F1328"/>
    <w:rPr>
      <w:sz w:val="16"/>
      <w:szCs w:val="16"/>
    </w:rPr>
  </w:style>
  <w:style w:type="paragraph" w:styleId="Pripombabesedilo">
    <w:name w:val="annotation text"/>
    <w:basedOn w:val="Navaden"/>
    <w:link w:val="PripombabesediloZnak"/>
    <w:semiHidden/>
    <w:rsid w:val="008F1328"/>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8F1328"/>
    <w:rPr>
      <w:rFonts w:ascii="Times New Roman" w:eastAsia="Times New Roman" w:hAnsi="Times New Roman" w:cs="Times New Roman"/>
      <w:sz w:val="20"/>
      <w:szCs w:val="20"/>
      <w:lang w:val="sl-SI" w:eastAsia="sl-SI"/>
    </w:rPr>
  </w:style>
  <w:style w:type="paragraph" w:styleId="HTML-oblikovano">
    <w:name w:val="HTML Preformatted"/>
    <w:basedOn w:val="Navaden"/>
    <w:link w:val="HTML-oblikovanoZnak"/>
    <w:rsid w:val="008F1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6"/>
      <w:szCs w:val="16"/>
      <w:lang w:eastAsia="sl-SI"/>
    </w:rPr>
  </w:style>
  <w:style w:type="character" w:customStyle="1" w:styleId="HTML-oblikovanoZnak">
    <w:name w:val="HTML-oblikovano Znak"/>
    <w:basedOn w:val="Privzetapisavaodstavka"/>
    <w:link w:val="HTML-oblikovano"/>
    <w:rsid w:val="008F1328"/>
    <w:rPr>
      <w:rFonts w:ascii="Courier New" w:eastAsia="Times New Roman" w:hAnsi="Courier New" w:cs="Courier New"/>
      <w:color w:val="000000"/>
      <w:sz w:val="16"/>
      <w:szCs w:val="16"/>
      <w:lang w:val="sl-SI" w:eastAsia="sl-SI"/>
    </w:rPr>
  </w:style>
  <w:style w:type="paragraph" w:styleId="Navadensplet">
    <w:name w:val="Normal (Web)"/>
    <w:basedOn w:val="Navaden"/>
    <w:rsid w:val="008F1328"/>
    <w:pPr>
      <w:spacing w:before="100" w:beforeAutospacing="1" w:after="100" w:afterAutospacing="1"/>
    </w:pPr>
    <w:rPr>
      <w:rFonts w:ascii="Times New Roman" w:eastAsia="Times New Roman" w:hAnsi="Times New Roman" w:cs="Times New Roman"/>
      <w:lang w:eastAsia="sl-SI"/>
    </w:rPr>
  </w:style>
  <w:style w:type="paragraph" w:styleId="Telobesedila-zamik2">
    <w:name w:val="Body Text Indent 2"/>
    <w:basedOn w:val="Navaden"/>
    <w:link w:val="Telobesedila-zamik2Znak"/>
    <w:rsid w:val="008F1328"/>
    <w:pPr>
      <w:spacing w:after="120" w:line="480" w:lineRule="auto"/>
      <w:ind w:left="283"/>
    </w:pPr>
    <w:rPr>
      <w:rFonts w:ascii="Times New Roman" w:eastAsia="Times New Roman" w:hAnsi="Times New Roman" w:cs="Times New Roman"/>
      <w:lang w:eastAsia="sl-SI"/>
    </w:rPr>
  </w:style>
  <w:style w:type="character" w:customStyle="1" w:styleId="Telobesedila-zamik2Znak">
    <w:name w:val="Telo besedila - zamik 2 Znak"/>
    <w:basedOn w:val="Privzetapisavaodstavka"/>
    <w:link w:val="Telobesedila-zamik2"/>
    <w:rsid w:val="008F1328"/>
    <w:rPr>
      <w:rFonts w:ascii="Times New Roman" w:eastAsia="Times New Roman" w:hAnsi="Times New Roman" w:cs="Times New Roman"/>
      <w:lang w:val="sl-SI" w:eastAsia="sl-SI"/>
    </w:rPr>
  </w:style>
  <w:style w:type="paragraph" w:customStyle="1" w:styleId="xl33">
    <w:name w:val="xl33"/>
    <w:basedOn w:val="Navaden"/>
    <w:rsid w:val="008F1328"/>
    <w:pPr>
      <w:spacing w:before="100" w:beforeAutospacing="1" w:after="100" w:afterAutospacing="1"/>
    </w:pPr>
    <w:rPr>
      <w:rFonts w:ascii="Arial Unicode MS" w:eastAsia="Arial Unicode MS" w:hAnsi="Arial Unicode MS" w:cs="Arial Unicode MS"/>
      <w:sz w:val="16"/>
      <w:szCs w:val="16"/>
      <w:lang w:eastAsia="sl-SI"/>
    </w:rPr>
  </w:style>
  <w:style w:type="character" w:styleId="SledenaHiperpovezava">
    <w:name w:val="FollowedHyperlink"/>
    <w:rsid w:val="008F1328"/>
    <w:rPr>
      <w:color w:val="800080"/>
      <w:u w:val="single"/>
    </w:rPr>
  </w:style>
  <w:style w:type="paragraph" w:customStyle="1" w:styleId="SlogNaslov3Arial14ptSamovelikerkeObojestranskoPre">
    <w:name w:val="Slog Naslov 3 + Arial 14 pt Samo velike črke Obojestransko Pre..."/>
    <w:basedOn w:val="Naslov3"/>
    <w:link w:val="SlogNaslov3Arial14ptSamovelikerkeObojestranskoPreZnak"/>
    <w:rsid w:val="008F1328"/>
    <w:pPr>
      <w:keepLines w:val="0"/>
      <w:numPr>
        <w:ilvl w:val="2"/>
      </w:numPr>
      <w:tabs>
        <w:tab w:val="left" w:pos="851"/>
        <w:tab w:val="num" w:pos="1440"/>
      </w:tabs>
      <w:spacing w:before="240" w:after="60"/>
      <w:ind w:left="227" w:hanging="227"/>
      <w:jc w:val="both"/>
    </w:pPr>
    <w:rPr>
      <w:rFonts w:ascii="Arial" w:eastAsia="Times New Roman" w:hAnsi="Arial" w:cs="Times New Roman"/>
      <w:b/>
      <w:bCs/>
      <w:color w:val="auto"/>
      <w:sz w:val="28"/>
      <w:szCs w:val="28"/>
      <w:lang w:eastAsia="sl-SI"/>
    </w:rPr>
  </w:style>
  <w:style w:type="paragraph" w:customStyle="1" w:styleId="ZnakZnakZnakZnakZnakZnakZnakZnakZnak">
    <w:name w:val="Znak Znak Znak Znak Znak Znak Znak Znak Znak"/>
    <w:basedOn w:val="Navaden"/>
    <w:rsid w:val="008F1328"/>
    <w:pPr>
      <w:spacing w:after="160" w:line="240" w:lineRule="exact"/>
    </w:pPr>
    <w:rPr>
      <w:rFonts w:ascii="Tahoma" w:eastAsia="Times New Roman" w:hAnsi="Tahoma" w:cs="Times New Roman"/>
      <w:sz w:val="20"/>
      <w:szCs w:val="20"/>
      <w:lang w:val="en-US"/>
    </w:rPr>
  </w:style>
  <w:style w:type="paragraph" w:styleId="Zadevapripombe">
    <w:name w:val="annotation subject"/>
    <w:basedOn w:val="Pripombabesedilo"/>
    <w:next w:val="Pripombabesedilo"/>
    <w:link w:val="ZadevapripombeZnak"/>
    <w:semiHidden/>
    <w:rsid w:val="008F1328"/>
    <w:rPr>
      <w:b/>
      <w:bCs/>
    </w:rPr>
  </w:style>
  <w:style w:type="character" w:customStyle="1" w:styleId="ZadevapripombeZnak">
    <w:name w:val="Zadeva pripombe Znak"/>
    <w:basedOn w:val="PripombabesediloZnak"/>
    <w:link w:val="Zadevapripombe"/>
    <w:semiHidden/>
    <w:rsid w:val="008F1328"/>
    <w:rPr>
      <w:rFonts w:ascii="Times New Roman" w:eastAsia="Times New Roman" w:hAnsi="Times New Roman" w:cs="Times New Roman"/>
      <w:b/>
      <w:bCs/>
      <w:sz w:val="20"/>
      <w:szCs w:val="20"/>
      <w:lang w:val="sl-SI" w:eastAsia="sl-SI"/>
    </w:rPr>
  </w:style>
  <w:style w:type="paragraph" w:customStyle="1" w:styleId="Slog3">
    <w:name w:val="Slog3"/>
    <w:basedOn w:val="Naslov1"/>
    <w:rsid w:val="008F1328"/>
    <w:pPr>
      <w:keepLines w:val="0"/>
      <w:spacing w:before="0"/>
      <w:jc w:val="both"/>
    </w:pPr>
    <w:rPr>
      <w:rFonts w:ascii="Arial" w:eastAsia="Times New Roman" w:hAnsi="Arial" w:cs="Arial"/>
      <w:b/>
      <w:color w:val="auto"/>
      <w:sz w:val="24"/>
      <w:szCs w:val="22"/>
      <w:lang w:eastAsia="sl-SI"/>
    </w:rPr>
  </w:style>
  <w:style w:type="paragraph" w:customStyle="1" w:styleId="lena4SlogNaslov3Arial14ptSamovelikerkeObojestranskoPr">
    <w:name w:val="lena4 Slog Naslov 3 + Arial 14 pt Samo velike črke Obojestransko Pr..."/>
    <w:basedOn w:val="Naslov4"/>
    <w:link w:val="lena4SlogNaslov3Arial14ptSamovelikerkeObojestranskoPrZnakZnak"/>
    <w:rsid w:val="008F1328"/>
    <w:pPr>
      <w:tabs>
        <w:tab w:val="num" w:pos="1800"/>
      </w:tabs>
      <w:suppressAutoHyphens w:val="0"/>
      <w:ind w:left="1728" w:hanging="648"/>
    </w:pPr>
    <w:rPr>
      <w:rFonts w:ascii="Arial" w:hAnsi="Arial"/>
      <w:sz w:val="24"/>
      <w:lang w:eastAsia="sl-SI"/>
    </w:rPr>
  </w:style>
  <w:style w:type="character" w:customStyle="1" w:styleId="SlogNaslov3Arial14ptSamovelikerkeObojestranskoPreZnak">
    <w:name w:val="Slog Naslov 3 + Arial 14 pt Samo velike črke Obojestransko Pre... Znak"/>
    <w:link w:val="SlogNaslov3Arial14ptSamovelikerkeObojestranskoPre"/>
    <w:rsid w:val="008F1328"/>
    <w:rPr>
      <w:rFonts w:ascii="Arial" w:eastAsia="Times New Roman" w:hAnsi="Arial" w:cs="Times New Roman"/>
      <w:b/>
      <w:bCs/>
      <w:sz w:val="28"/>
      <w:szCs w:val="28"/>
      <w:lang w:val="sl-SI" w:eastAsia="sl-SI"/>
    </w:rPr>
  </w:style>
  <w:style w:type="character" w:customStyle="1" w:styleId="lena4SlogNaslov3Arial14ptSamovelikerkeObojestranskoPrZnakZnak">
    <w:name w:val="lena4 Slog Naslov 3 + Arial 14 pt Samo velike črke Obojestransko Pr... Znak Znak"/>
    <w:link w:val="lena4SlogNaslov3Arial14ptSamovelikerkeObojestranskoPr"/>
    <w:rsid w:val="008F1328"/>
    <w:rPr>
      <w:rFonts w:ascii="Arial" w:eastAsia="Times New Roman" w:hAnsi="Arial" w:cs="Times New Roman"/>
      <w:b/>
      <w:bCs/>
      <w:szCs w:val="28"/>
      <w:lang w:val="sl-SI" w:eastAsia="sl-SI"/>
    </w:rPr>
  </w:style>
  <w:style w:type="paragraph" w:customStyle="1" w:styleId="SlogSlogNaslov1ArialObojestranskoPodrtano">
    <w:name w:val="Slog Slog Naslov 1 + Arial Obojestransko + Podčrtano"/>
    <w:basedOn w:val="lenaNaslov1ArialObojestransko"/>
    <w:rsid w:val="008F1328"/>
    <w:pPr>
      <w:tabs>
        <w:tab w:val="clear" w:pos="720"/>
        <w:tab w:val="num" w:pos="360"/>
      </w:tabs>
      <w:suppressAutoHyphens w:val="0"/>
      <w:ind w:left="360" w:hanging="360"/>
    </w:pPr>
    <w:rPr>
      <w:rFonts w:cs="Times New Roman"/>
      <w:lang w:eastAsia="sl-SI"/>
    </w:rPr>
  </w:style>
  <w:style w:type="paragraph" w:customStyle="1" w:styleId="SloglenaNaslov1ArialObojestranskoLevo0cmPrvavrsti">
    <w:name w:val="Slog lena Naslov 1 + Arial Obojestransko + Levo:  0 cm Prva vrsti..."/>
    <w:basedOn w:val="lenaNaslov1ArialObojestransko"/>
    <w:autoRedefine/>
    <w:rsid w:val="008F1328"/>
    <w:pPr>
      <w:numPr>
        <w:numId w:val="20"/>
      </w:numPr>
      <w:suppressAutoHyphens w:val="0"/>
    </w:pPr>
    <w:rPr>
      <w:bCs w:val="0"/>
      <w:caps/>
      <w:szCs w:val="22"/>
      <w:lang w:eastAsia="sl-SI"/>
    </w:rPr>
  </w:style>
  <w:style w:type="paragraph" w:customStyle="1" w:styleId="SlogNaslov2Arial11ptNeKrepkoLeeeObojestransko">
    <w:name w:val="Slog Naslov 2 + Arial 11 pt Ne Krepko Ležeče Obojestransko"/>
    <w:basedOn w:val="Navaden"/>
    <w:rsid w:val="008F1328"/>
    <w:rPr>
      <w:rFonts w:ascii="Times New Roman" w:eastAsia="Times New Roman" w:hAnsi="Times New Roman" w:cs="Times New Roman"/>
      <w:lang w:eastAsia="sl-SI"/>
    </w:rPr>
  </w:style>
  <w:style w:type="paragraph" w:customStyle="1" w:styleId="SloglenaNaslov2Arial11ptNeKrepkoLeeeObojestransko">
    <w:name w:val="Slog lena Naslov 2 + Arial 11 pt Ne Krepko Ležeče Obojestransko + ..."/>
    <w:basedOn w:val="lenaNaslov2Arial11ptNeKrepkoLeeeObojestransko"/>
    <w:rsid w:val="008F1328"/>
    <w:pPr>
      <w:numPr>
        <w:numId w:val="0"/>
      </w:numPr>
      <w:tabs>
        <w:tab w:val="num" w:pos="574"/>
      </w:tabs>
      <w:suppressAutoHyphens w:val="0"/>
      <w:ind w:left="574" w:hanging="432"/>
    </w:pPr>
    <w:rPr>
      <w:rFonts w:cs="Times New Roman"/>
      <w:bCs/>
      <w:lang w:eastAsia="sl-SI"/>
    </w:rPr>
  </w:style>
  <w:style w:type="paragraph" w:customStyle="1" w:styleId="Sloglena3SlogNaslov3Arial14ptSamovelikerkeObojestran">
    <w:name w:val="Slog lena3 Slog Naslov 3 + Arial 14 pt Samo velike črke Obojestran..."/>
    <w:basedOn w:val="lena4SlogNaslov3Arial14ptSamovelikerkeObojestranskoPr"/>
    <w:rsid w:val="008F1328"/>
    <w:pPr>
      <w:numPr>
        <w:ilvl w:val="3"/>
        <w:numId w:val="21"/>
      </w:numPr>
      <w:tabs>
        <w:tab w:val="clear" w:pos="1800"/>
        <w:tab w:val="num" w:pos="360"/>
      </w:tabs>
      <w:ind w:left="360" w:hanging="360"/>
    </w:pPr>
    <w:rPr>
      <w:szCs w:val="20"/>
    </w:rPr>
  </w:style>
  <w:style w:type="paragraph" w:customStyle="1" w:styleId="Sloglena3SlogNaslov3Arial14ptSamovelikerkeObojestran1">
    <w:name w:val="Slog lena3 Slog Naslov 3 + Arial 14 pt Samo velike črke Obojestran...1"/>
    <w:basedOn w:val="lena4SlogNaslov3Arial14ptSamovelikerkeObojestranskoPr"/>
    <w:rsid w:val="008F1328"/>
    <w:pPr>
      <w:numPr>
        <w:ilvl w:val="3"/>
        <w:numId w:val="22"/>
      </w:numPr>
      <w:tabs>
        <w:tab w:val="clear" w:pos="1800"/>
        <w:tab w:val="num" w:pos="360"/>
      </w:tabs>
      <w:ind w:left="360" w:hanging="360"/>
    </w:pPr>
    <w:rPr>
      <w:sz w:val="22"/>
    </w:rPr>
  </w:style>
  <w:style w:type="paragraph" w:customStyle="1" w:styleId="SloglenaNaslov2Arial11ptNeKrepkoLeeeObojestransko16pt">
    <w:name w:val="Slog lena Naslov 2 + Arial 11 pt Ne Krepko Ležeče Obojestransko + ... + 16 pt"/>
    <w:basedOn w:val="SloglenaNaslov2Arial11ptNeKrepkoLeeeObojestransko"/>
    <w:autoRedefine/>
    <w:rsid w:val="008F1328"/>
    <w:pPr>
      <w:numPr>
        <w:ilvl w:val="1"/>
        <w:numId w:val="23"/>
      </w:numPr>
      <w:tabs>
        <w:tab w:val="left" w:pos="180"/>
      </w:tabs>
    </w:pPr>
    <w:rPr>
      <w:sz w:val="26"/>
      <w:szCs w:val="24"/>
    </w:rPr>
  </w:style>
  <w:style w:type="paragraph" w:customStyle="1" w:styleId="SlogSloglenaNaslov2Arial11ptNeKrepkoLeeeObojestrans">
    <w:name w:val="Slog Slog lena Naslov 2 + Arial 11 pt Ne Krepko Ležeče Obojestrans..."/>
    <w:basedOn w:val="SloglenaNaslov2Arial11ptNeKrepkoLeeeObojestransko"/>
    <w:autoRedefine/>
    <w:rsid w:val="008F1328"/>
    <w:pPr>
      <w:ind w:left="540" w:hanging="540"/>
    </w:pPr>
    <w:rPr>
      <w:sz w:val="28"/>
    </w:rPr>
  </w:style>
  <w:style w:type="character" w:customStyle="1" w:styleId="lenaNaslov2Arial11ptNeKrepkoLeeeObojestranskoZnak">
    <w:name w:val="lena Naslov 2 + Arial 11 pt Ne Krepko Ležeče Obojestransko Znak"/>
    <w:link w:val="lenaNaslov2Arial11ptNeKrepkoLeeeObojestransko"/>
    <w:rsid w:val="008F1328"/>
    <w:rPr>
      <w:rFonts w:ascii="Arial" w:eastAsia="Times New Roman" w:hAnsi="Arial" w:cs="Arial"/>
      <w:b/>
      <w:i/>
      <w:iCs/>
      <w:szCs w:val="20"/>
      <w:lang w:val="sl-SI" w:eastAsia="ar-SA"/>
    </w:rPr>
  </w:style>
  <w:style w:type="paragraph" w:customStyle="1" w:styleId="esegmentp">
    <w:name w:val="esegment_p"/>
    <w:basedOn w:val="Navaden"/>
    <w:rsid w:val="008F1328"/>
    <w:pPr>
      <w:spacing w:after="210"/>
      <w:ind w:firstLine="240"/>
      <w:jc w:val="both"/>
    </w:pPr>
    <w:rPr>
      <w:rFonts w:ascii="Times New Roman" w:eastAsia="Times New Roman" w:hAnsi="Times New Roman" w:cs="Times New Roman"/>
      <w:color w:val="313131"/>
      <w:lang w:eastAsia="sl-SI"/>
    </w:rPr>
  </w:style>
  <w:style w:type="character" w:customStyle="1" w:styleId="BodyText21Znak">
    <w:name w:val="Body Text 21 Znak"/>
    <w:link w:val="BodyText21"/>
    <w:rsid w:val="008F1328"/>
    <w:rPr>
      <w:rFonts w:ascii="Times New Roman" w:eastAsia="Times New Roman" w:hAnsi="Times New Roman" w:cs="Times New Roman"/>
      <w:szCs w:val="20"/>
      <w:lang w:val="x-none" w:eastAsia="ar-SA"/>
    </w:rPr>
  </w:style>
  <w:style w:type="character" w:styleId="Nerazreenaomemba">
    <w:name w:val="Unresolved Mention"/>
    <w:uiPriority w:val="99"/>
    <w:semiHidden/>
    <w:unhideWhenUsed/>
    <w:rsid w:val="008F1328"/>
    <w:rPr>
      <w:color w:val="605E5C"/>
      <w:shd w:val="clear" w:color="auto" w:fill="E1DFDD"/>
    </w:rPr>
  </w:style>
  <w:style w:type="table" w:customStyle="1" w:styleId="Tabelamrea1">
    <w:name w:val="Tabela – mreža1"/>
    <w:basedOn w:val="Navadnatabela"/>
    <w:next w:val="Tabelamrea"/>
    <w:uiPriority w:val="59"/>
    <w:rsid w:val="008F1328"/>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or.SKOFJALOKA\Documents\Officeove%20predloge%20po%20meri\Ob&#269;ina-oddelek-BARV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Občina-oddelek-BARVNA</Template>
  <TotalTime>0</TotalTime>
  <Pages>15</Pages>
  <Words>2124</Words>
  <Characters>12108</Characters>
  <Application>Microsoft Office Word</Application>
  <DocSecurity>4</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Juričan</dc:creator>
  <cp:keywords/>
  <dc:description/>
  <cp:lastModifiedBy>Lucija Klemenčič</cp:lastModifiedBy>
  <cp:revision>2</cp:revision>
  <cp:lastPrinted>2021-10-05T06:15:00Z</cp:lastPrinted>
  <dcterms:created xsi:type="dcterms:W3CDTF">2023-06-09T11:07:00Z</dcterms:created>
  <dcterms:modified xsi:type="dcterms:W3CDTF">2023-06-09T11:07:00Z</dcterms:modified>
</cp:coreProperties>
</file>